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8C" w:rsidRPr="00CB7486" w:rsidRDefault="00F7028C" w:rsidP="003F3595">
      <w:pPr>
        <w:tabs>
          <w:tab w:val="left" w:pos="3122"/>
        </w:tabs>
        <w:spacing w:line="276" w:lineRule="auto"/>
        <w:jc w:val="right"/>
        <w:rPr>
          <w:sz w:val="32"/>
          <w:szCs w:val="32"/>
        </w:rPr>
      </w:pPr>
      <w:r w:rsidRPr="00CB7486">
        <w:rPr>
          <w:sz w:val="32"/>
          <w:szCs w:val="32"/>
        </w:rPr>
        <w:t>Кут</w:t>
      </w:r>
      <w:r w:rsidR="00106FAA" w:rsidRPr="00CB7486">
        <w:rPr>
          <w:sz w:val="32"/>
          <w:szCs w:val="32"/>
        </w:rPr>
        <w:t xml:space="preserve"> </w:t>
      </w:r>
      <w:r w:rsidRPr="00CB7486">
        <w:rPr>
          <w:sz w:val="32"/>
          <w:szCs w:val="32"/>
        </w:rPr>
        <w:t>Хуми</w:t>
      </w:r>
    </w:p>
    <w:p w:rsidR="00F7028C" w:rsidRPr="00CB7486" w:rsidRDefault="00F7028C" w:rsidP="00F7028C">
      <w:pPr>
        <w:spacing w:line="276" w:lineRule="auto"/>
        <w:jc w:val="right"/>
        <w:rPr>
          <w:sz w:val="32"/>
          <w:szCs w:val="32"/>
        </w:rPr>
      </w:pPr>
      <w:r w:rsidRPr="00CB7486">
        <w:rPr>
          <w:sz w:val="32"/>
          <w:szCs w:val="32"/>
        </w:rPr>
        <w:t>Виталий</w:t>
      </w:r>
      <w:r w:rsidR="00106FAA" w:rsidRPr="00CB7486">
        <w:rPr>
          <w:sz w:val="32"/>
          <w:szCs w:val="32"/>
        </w:rPr>
        <w:t xml:space="preserve"> </w:t>
      </w:r>
      <w:r w:rsidRPr="00CB7486">
        <w:rPr>
          <w:sz w:val="32"/>
          <w:szCs w:val="32"/>
        </w:rPr>
        <w:t>Сердюк</w:t>
      </w:r>
    </w:p>
    <w:p w:rsidR="00F7028C" w:rsidRPr="00CB7486" w:rsidRDefault="00F7028C" w:rsidP="00E715F6">
      <w:pPr>
        <w:jc w:val="center"/>
        <w:rPr>
          <w:sz w:val="40"/>
          <w:szCs w:val="40"/>
        </w:rPr>
      </w:pPr>
    </w:p>
    <w:p w:rsidR="00F7028C" w:rsidRPr="00CB7486" w:rsidRDefault="007225BE" w:rsidP="00F7028C">
      <w:pPr>
        <w:tabs>
          <w:tab w:val="center" w:pos="5245"/>
          <w:tab w:val="right" w:pos="6689"/>
        </w:tabs>
        <w:jc w:val="center"/>
        <w:rPr>
          <w:sz w:val="32"/>
          <w:szCs w:val="32"/>
        </w:rPr>
      </w:pPr>
      <w:r w:rsidRPr="009F5EEA">
        <w:rPr>
          <w:noProof/>
          <w:sz w:val="28"/>
          <w:szCs w:val="22"/>
          <w:lang w:eastAsia="ru-RU"/>
        </w:rPr>
        <w:drawing>
          <wp:inline distT="0" distB="0" distL="0" distR="0">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F7028C" w:rsidRPr="00CB7486" w:rsidRDefault="00F7028C" w:rsidP="00F7028C">
      <w:pPr>
        <w:jc w:val="center"/>
        <w:rPr>
          <w:sz w:val="32"/>
          <w:szCs w:val="32"/>
        </w:rPr>
      </w:pPr>
    </w:p>
    <w:p w:rsidR="00F7028C" w:rsidRPr="00CB7486" w:rsidRDefault="00F7028C" w:rsidP="00F7028C">
      <w:pPr>
        <w:jc w:val="center"/>
        <w:rPr>
          <w:sz w:val="32"/>
          <w:szCs w:val="32"/>
        </w:rPr>
      </w:pPr>
    </w:p>
    <w:p w:rsidR="00D260B9" w:rsidRPr="00CB7486" w:rsidRDefault="001A6A10" w:rsidP="00D260B9">
      <w:pPr>
        <w:jc w:val="center"/>
        <w:rPr>
          <w:i/>
          <w:sz w:val="36"/>
          <w:szCs w:val="36"/>
        </w:rPr>
      </w:pPr>
      <w:r>
        <w:rPr>
          <w:i/>
          <w:sz w:val="36"/>
          <w:szCs w:val="36"/>
        </w:rPr>
        <w:t>Статусы</w:t>
      </w:r>
      <w:r w:rsidR="00D260B9" w:rsidRPr="00CB7486">
        <w:rPr>
          <w:i/>
          <w:sz w:val="36"/>
          <w:szCs w:val="36"/>
        </w:rPr>
        <w:t xml:space="preserve"> </w:t>
      </w:r>
      <w:r w:rsidR="009D10EF" w:rsidRPr="00CB7486">
        <w:rPr>
          <w:i/>
          <w:sz w:val="36"/>
          <w:szCs w:val="36"/>
        </w:rPr>
        <w:t>АС Иосифа Славии</w:t>
      </w:r>
      <w:r w:rsidR="00D260B9" w:rsidRPr="00CB7486">
        <w:rPr>
          <w:i/>
          <w:sz w:val="36"/>
          <w:szCs w:val="36"/>
        </w:rPr>
        <w:t xml:space="preserve"> </w:t>
      </w:r>
      <w:r w:rsidR="009D10EF" w:rsidRPr="00CB7486">
        <w:rPr>
          <w:i/>
          <w:sz w:val="36"/>
          <w:szCs w:val="36"/>
        </w:rPr>
        <w:t>ИВО.</w:t>
      </w:r>
    </w:p>
    <w:p w:rsidR="00E715F6" w:rsidRPr="00CB7486" w:rsidRDefault="001A6A10" w:rsidP="00E715F6">
      <w:pPr>
        <w:jc w:val="center"/>
        <w:rPr>
          <w:rStyle w:val="aff1"/>
          <w:color w:val="000000"/>
          <w:sz w:val="36"/>
          <w:szCs w:val="36"/>
          <w:shd w:val="clear" w:color="auto" w:fill="FFFFFF"/>
        </w:rPr>
      </w:pPr>
      <w:r>
        <w:rPr>
          <w:rStyle w:val="aff1"/>
          <w:color w:val="000000"/>
          <w:sz w:val="36"/>
          <w:szCs w:val="36"/>
          <w:shd w:val="clear" w:color="auto" w:fill="FFFFFF"/>
        </w:rPr>
        <w:t>Статусн</w:t>
      </w:r>
      <w:r w:rsidR="009D10EF" w:rsidRPr="00CB7486">
        <w:rPr>
          <w:rStyle w:val="aff1"/>
          <w:color w:val="000000"/>
          <w:sz w:val="36"/>
          <w:szCs w:val="36"/>
          <w:shd w:val="clear" w:color="auto" w:fill="FFFFFF"/>
        </w:rPr>
        <w:t xml:space="preserve">ый </w:t>
      </w:r>
      <w:r w:rsidR="00E715F6" w:rsidRPr="00CB7486">
        <w:rPr>
          <w:rStyle w:val="aff1"/>
          <w:color w:val="000000"/>
          <w:sz w:val="36"/>
          <w:szCs w:val="36"/>
          <w:shd w:val="clear" w:color="auto" w:fill="FFFFFF"/>
        </w:rPr>
        <w:t xml:space="preserve">Синтез </w:t>
      </w:r>
    </w:p>
    <w:p w:rsidR="00F7028C" w:rsidRPr="00CB7486" w:rsidRDefault="00E715F6" w:rsidP="00E715F6">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ИВ </w:t>
      </w:r>
      <w:r>
        <w:rPr>
          <w:rStyle w:val="aff1"/>
          <w:color w:val="000000"/>
          <w:sz w:val="36"/>
          <w:szCs w:val="36"/>
          <w:shd w:val="clear" w:color="auto" w:fill="FFFFFF"/>
        </w:rPr>
        <w:t>Аватаров Синтез</w:t>
      </w:r>
      <w:r w:rsidR="00274F9C">
        <w:rPr>
          <w:rStyle w:val="aff1"/>
          <w:color w:val="000000"/>
          <w:sz w:val="36"/>
          <w:szCs w:val="36"/>
          <w:shd w:val="clear" w:color="auto" w:fill="FFFFFF"/>
        </w:rPr>
        <w:t>а</w:t>
      </w:r>
      <w:r w:rsidR="001A6A10">
        <w:rPr>
          <w:rStyle w:val="aff1"/>
          <w:color w:val="000000"/>
          <w:sz w:val="36"/>
          <w:szCs w:val="36"/>
          <w:shd w:val="clear" w:color="auto" w:fill="FFFFFF"/>
        </w:rPr>
        <w:t xml:space="preserve"> лично</w:t>
      </w:r>
    </w:p>
    <w:p w:rsidR="00F7028C" w:rsidRDefault="00F7028C" w:rsidP="00F7028C">
      <w:pPr>
        <w:jc w:val="center"/>
        <w:rPr>
          <w:i/>
          <w:sz w:val="36"/>
          <w:szCs w:val="36"/>
        </w:rPr>
      </w:pPr>
    </w:p>
    <w:p w:rsidR="0007518F" w:rsidRPr="00CB7486" w:rsidRDefault="0007518F" w:rsidP="00F7028C">
      <w:pPr>
        <w:jc w:val="center"/>
        <w:rPr>
          <w:i/>
          <w:sz w:val="36"/>
          <w:szCs w:val="36"/>
        </w:rPr>
      </w:pPr>
    </w:p>
    <w:p w:rsidR="00F7028C" w:rsidRPr="00CB7486" w:rsidRDefault="001A6A10" w:rsidP="00F7028C">
      <w:pPr>
        <w:jc w:val="center"/>
        <w:rPr>
          <w:i/>
          <w:sz w:val="40"/>
          <w:szCs w:val="40"/>
        </w:rPr>
      </w:pPr>
      <w:r>
        <w:rPr>
          <w:i/>
          <w:sz w:val="40"/>
          <w:szCs w:val="40"/>
        </w:rPr>
        <w:t>91</w:t>
      </w:r>
      <w:r w:rsidR="00106FAA" w:rsidRPr="00CB7486">
        <w:rPr>
          <w:i/>
          <w:sz w:val="40"/>
          <w:szCs w:val="40"/>
        </w:rPr>
        <w:t xml:space="preserve"> </w:t>
      </w:r>
      <w:r w:rsidR="00F7028C" w:rsidRPr="00CB7486">
        <w:rPr>
          <w:i/>
          <w:sz w:val="40"/>
          <w:szCs w:val="40"/>
        </w:rPr>
        <w:t>(</w:t>
      </w:r>
      <w:r w:rsidR="00C028C2" w:rsidRPr="00CB7486">
        <w:rPr>
          <w:i/>
          <w:sz w:val="40"/>
          <w:szCs w:val="40"/>
        </w:rPr>
        <w:t>0</w:t>
      </w:r>
      <w:r>
        <w:rPr>
          <w:i/>
          <w:sz w:val="40"/>
          <w:szCs w:val="40"/>
        </w:rPr>
        <w:t>5</w:t>
      </w:r>
      <w:r w:rsidR="00F7028C" w:rsidRPr="00CB7486">
        <w:rPr>
          <w:i/>
          <w:sz w:val="40"/>
          <w:szCs w:val="40"/>
        </w:rPr>
        <w:t>)</w:t>
      </w:r>
    </w:p>
    <w:p w:rsidR="00F7028C" w:rsidRPr="00CB7486" w:rsidRDefault="00F7028C" w:rsidP="00F7028C">
      <w:pPr>
        <w:spacing w:after="80"/>
        <w:jc w:val="center"/>
        <w:rPr>
          <w:i/>
          <w:sz w:val="40"/>
          <w:szCs w:val="40"/>
        </w:rPr>
      </w:pPr>
    </w:p>
    <w:p w:rsidR="00F7028C" w:rsidRPr="00CB7486" w:rsidRDefault="00C028C2" w:rsidP="00F7028C">
      <w:pPr>
        <w:spacing w:line="276" w:lineRule="auto"/>
        <w:jc w:val="center"/>
        <w:rPr>
          <w:i/>
          <w:sz w:val="32"/>
          <w:szCs w:val="32"/>
        </w:rPr>
      </w:pPr>
      <w:r w:rsidRPr="00CB7486">
        <w:rPr>
          <w:i/>
          <w:sz w:val="32"/>
          <w:szCs w:val="32"/>
        </w:rPr>
        <w:t xml:space="preserve">Отцовски </w:t>
      </w:r>
      <w:r w:rsidR="00E22A4C" w:rsidRPr="00CB7486">
        <w:rPr>
          <w:i/>
          <w:sz w:val="32"/>
          <w:szCs w:val="32"/>
        </w:rPr>
        <w:t>Ипостасный</w:t>
      </w:r>
      <w:r w:rsidR="00106FAA" w:rsidRPr="00CB7486">
        <w:rPr>
          <w:i/>
          <w:sz w:val="32"/>
          <w:szCs w:val="32"/>
        </w:rPr>
        <w:t xml:space="preserve"> </w:t>
      </w:r>
      <w:r w:rsidR="00F7028C" w:rsidRPr="00CB7486">
        <w:rPr>
          <w:i/>
          <w:sz w:val="32"/>
          <w:szCs w:val="32"/>
        </w:rPr>
        <w:t>Синтез</w:t>
      </w:r>
    </w:p>
    <w:p w:rsidR="00950C23" w:rsidRPr="00CB7486" w:rsidRDefault="00C028C2" w:rsidP="00F7028C">
      <w:pPr>
        <w:spacing w:after="80"/>
        <w:jc w:val="center"/>
        <w:rPr>
          <w:i/>
          <w:sz w:val="32"/>
          <w:szCs w:val="32"/>
        </w:rPr>
      </w:pPr>
      <w:r w:rsidRPr="00CB7486">
        <w:rPr>
          <w:i/>
          <w:sz w:val="32"/>
          <w:szCs w:val="32"/>
        </w:rPr>
        <w:t>Должностной Компетенции</w:t>
      </w:r>
    </w:p>
    <w:p w:rsidR="00F7028C" w:rsidRPr="00CB7486" w:rsidRDefault="00F7028C" w:rsidP="00F7028C">
      <w:pPr>
        <w:spacing w:after="80"/>
        <w:jc w:val="center"/>
        <w:rPr>
          <w:i/>
          <w:sz w:val="32"/>
          <w:szCs w:val="32"/>
        </w:rPr>
      </w:pPr>
      <w:r w:rsidRPr="00CB7486">
        <w:rPr>
          <w:i/>
          <w:sz w:val="32"/>
          <w:szCs w:val="32"/>
        </w:rPr>
        <w:t>Изначально</w:t>
      </w:r>
      <w:r w:rsidR="00106FAA" w:rsidRPr="00CB7486">
        <w:rPr>
          <w:i/>
          <w:sz w:val="32"/>
          <w:szCs w:val="32"/>
        </w:rPr>
        <w:t xml:space="preserve"> </w:t>
      </w:r>
      <w:r w:rsidRPr="00CB7486">
        <w:rPr>
          <w:i/>
          <w:sz w:val="32"/>
          <w:szCs w:val="32"/>
        </w:rPr>
        <w:t>Вышестоящего</w:t>
      </w:r>
      <w:r w:rsidR="00106FAA" w:rsidRPr="00CB7486">
        <w:rPr>
          <w:i/>
          <w:sz w:val="32"/>
          <w:szCs w:val="32"/>
        </w:rPr>
        <w:t xml:space="preserve"> </w:t>
      </w:r>
      <w:r w:rsidRPr="00CB7486">
        <w:rPr>
          <w:i/>
          <w:sz w:val="32"/>
          <w:szCs w:val="32"/>
        </w:rPr>
        <w:t>Отца</w:t>
      </w:r>
    </w:p>
    <w:p w:rsidR="00F7028C" w:rsidRDefault="00F7028C" w:rsidP="00F7028C">
      <w:pPr>
        <w:jc w:val="center"/>
        <w:rPr>
          <w:sz w:val="28"/>
          <w:szCs w:val="22"/>
        </w:rPr>
      </w:pPr>
    </w:p>
    <w:p w:rsidR="0007518F" w:rsidRDefault="0007518F" w:rsidP="00F7028C">
      <w:pPr>
        <w:jc w:val="center"/>
        <w:rPr>
          <w:sz w:val="28"/>
          <w:szCs w:val="22"/>
        </w:rPr>
      </w:pPr>
    </w:p>
    <w:p w:rsidR="0007518F" w:rsidRDefault="0007518F" w:rsidP="00F7028C">
      <w:pPr>
        <w:jc w:val="center"/>
        <w:rPr>
          <w:sz w:val="28"/>
          <w:szCs w:val="22"/>
        </w:rPr>
      </w:pPr>
    </w:p>
    <w:p w:rsidR="0007518F" w:rsidRDefault="0007518F" w:rsidP="00F7028C">
      <w:pPr>
        <w:jc w:val="center"/>
        <w:rPr>
          <w:sz w:val="28"/>
          <w:szCs w:val="22"/>
        </w:rPr>
      </w:pPr>
    </w:p>
    <w:p w:rsidR="00F7028C" w:rsidRDefault="002E7378" w:rsidP="00886B46">
      <w:pPr>
        <w:spacing w:after="120"/>
        <w:jc w:val="center"/>
        <w:rPr>
          <w:szCs w:val="22"/>
        </w:rPr>
      </w:pPr>
      <w:r>
        <w:t>19-20</w:t>
      </w:r>
      <w:r w:rsidR="00E715F6" w:rsidRPr="00CB7486">
        <w:t xml:space="preserve"> </w:t>
      </w:r>
      <w:r>
        <w:t>январ</w:t>
      </w:r>
      <w:r w:rsidR="00E715F6" w:rsidRPr="00CB7486">
        <w:t>я 201</w:t>
      </w:r>
      <w:r>
        <w:t>9</w:t>
      </w:r>
      <w:r w:rsidR="00E715F6">
        <w:t xml:space="preserve"> года</w:t>
      </w:r>
    </w:p>
    <w:tbl>
      <w:tblPr>
        <w:tblW w:w="5103" w:type="dxa"/>
        <w:tblInd w:w="2093" w:type="dxa"/>
        <w:tblLook w:val="04A0" w:firstRow="1" w:lastRow="0" w:firstColumn="1" w:lastColumn="0" w:noHBand="0" w:noVBand="1"/>
      </w:tblPr>
      <w:tblGrid>
        <w:gridCol w:w="1958"/>
        <w:gridCol w:w="1019"/>
        <w:gridCol w:w="2126"/>
      </w:tblGrid>
      <w:tr w:rsidR="006D3C7C" w:rsidRPr="0025675A" w:rsidTr="00D10501">
        <w:tc>
          <w:tcPr>
            <w:tcW w:w="1958" w:type="dxa"/>
          </w:tcPr>
          <w:p w:rsidR="006D3C7C" w:rsidRPr="0025675A" w:rsidRDefault="006D3C7C" w:rsidP="0025675A">
            <w:pPr>
              <w:jc w:val="right"/>
              <w:rPr>
                <w:rFonts w:eastAsia="Times New Roman"/>
                <w:szCs w:val="22"/>
              </w:rPr>
            </w:pPr>
            <w:r w:rsidRPr="0025675A">
              <w:rPr>
                <w:rFonts w:eastAsia="Times New Roman"/>
                <w:szCs w:val="22"/>
              </w:rPr>
              <w:t>ИВДИВО</w:t>
            </w:r>
          </w:p>
          <w:p w:rsidR="006D3C7C" w:rsidRPr="0025675A" w:rsidRDefault="006D3C7C" w:rsidP="0025675A">
            <w:pPr>
              <w:jc w:val="right"/>
              <w:rPr>
                <w:rFonts w:eastAsia="Times New Roman"/>
                <w:szCs w:val="22"/>
              </w:rPr>
            </w:pPr>
            <w:r w:rsidRPr="0025675A">
              <w:rPr>
                <w:rFonts w:eastAsia="Times New Roman"/>
                <w:szCs w:val="22"/>
              </w:rPr>
              <w:t>ИВДИВО</w:t>
            </w:r>
          </w:p>
          <w:p w:rsidR="006D3C7C" w:rsidRPr="0025675A" w:rsidRDefault="006D3C7C" w:rsidP="0025675A">
            <w:pPr>
              <w:jc w:val="right"/>
              <w:rPr>
                <w:rFonts w:eastAsia="Times New Roman"/>
                <w:szCs w:val="22"/>
              </w:rPr>
            </w:pPr>
          </w:p>
        </w:tc>
        <w:tc>
          <w:tcPr>
            <w:tcW w:w="1019" w:type="dxa"/>
          </w:tcPr>
          <w:p w:rsidR="006D3C7C" w:rsidRPr="0025675A" w:rsidRDefault="006D3C7C" w:rsidP="0025675A">
            <w:pPr>
              <w:ind w:left="-81"/>
              <w:jc w:val="center"/>
              <w:rPr>
                <w:rFonts w:eastAsia="Times New Roman"/>
                <w:szCs w:val="22"/>
              </w:rPr>
            </w:pPr>
            <w:r w:rsidRPr="0025675A">
              <w:rPr>
                <w:rFonts w:eastAsia="Times New Roman"/>
                <w:szCs w:val="22"/>
              </w:rPr>
              <w:t>191 ВЦ,</w:t>
            </w:r>
          </w:p>
          <w:p w:rsidR="006D3C7C" w:rsidRPr="0025675A" w:rsidRDefault="006D3C7C" w:rsidP="0025675A">
            <w:pPr>
              <w:ind w:left="-81"/>
              <w:jc w:val="center"/>
              <w:rPr>
                <w:rFonts w:eastAsia="Times New Roman"/>
                <w:szCs w:val="22"/>
              </w:rPr>
            </w:pPr>
            <w:r w:rsidRPr="0025675A">
              <w:rPr>
                <w:rFonts w:eastAsia="Times New Roman"/>
                <w:szCs w:val="22"/>
              </w:rPr>
              <w:t>173 ВЦ,</w:t>
            </w:r>
          </w:p>
          <w:p w:rsidR="006D3C7C" w:rsidRPr="0025675A" w:rsidRDefault="006D3C7C" w:rsidP="0025675A">
            <w:pPr>
              <w:ind w:left="-81"/>
              <w:jc w:val="center"/>
              <w:rPr>
                <w:rFonts w:eastAsia="Times New Roman"/>
                <w:szCs w:val="22"/>
              </w:rPr>
            </w:pPr>
          </w:p>
        </w:tc>
        <w:tc>
          <w:tcPr>
            <w:tcW w:w="2126" w:type="dxa"/>
          </w:tcPr>
          <w:p w:rsidR="006D3C7C" w:rsidRPr="0025675A" w:rsidRDefault="006D3C7C" w:rsidP="0025675A">
            <w:pPr>
              <w:ind w:left="-108"/>
              <w:jc w:val="left"/>
              <w:rPr>
                <w:rFonts w:eastAsia="Times New Roman"/>
                <w:szCs w:val="22"/>
              </w:rPr>
            </w:pPr>
            <w:r w:rsidRPr="0025675A">
              <w:rPr>
                <w:rFonts w:eastAsia="Times New Roman"/>
                <w:szCs w:val="22"/>
              </w:rPr>
              <w:t>Санкт-Петербург</w:t>
            </w:r>
          </w:p>
          <w:p w:rsidR="006D3C7C" w:rsidRPr="0025675A" w:rsidRDefault="00290949" w:rsidP="00290949">
            <w:pPr>
              <w:ind w:left="-108"/>
              <w:jc w:val="left"/>
              <w:rPr>
                <w:rFonts w:eastAsia="Times New Roman"/>
                <w:szCs w:val="22"/>
              </w:rPr>
            </w:pPr>
            <w:r>
              <w:rPr>
                <w:rFonts w:eastAsia="Times New Roman"/>
                <w:szCs w:val="22"/>
              </w:rPr>
              <w:t>Ладога</w:t>
            </w:r>
          </w:p>
        </w:tc>
      </w:tr>
    </w:tbl>
    <w:p w:rsidR="00821609" w:rsidRPr="00CB7486" w:rsidRDefault="000968E0" w:rsidP="00F87683">
      <w:pPr>
        <w:spacing w:after="80"/>
        <w:jc w:val="center"/>
        <w:rPr>
          <w:b/>
        </w:rPr>
      </w:pPr>
      <w:r w:rsidRPr="00CB7486">
        <w:rPr>
          <w:lang w:eastAsia="ru-RU"/>
        </w:rPr>
        <w:br w:type="page"/>
      </w:r>
      <w:bookmarkStart w:id="0" w:name="_Toc421404086"/>
      <w:bookmarkStart w:id="1" w:name="_Toc431766363"/>
      <w:r w:rsidR="00821609" w:rsidRPr="00CB7486">
        <w:rPr>
          <w:b/>
        </w:rPr>
        <w:lastRenderedPageBreak/>
        <w:t>Изначально</w:t>
      </w:r>
      <w:r w:rsidR="00106FAA" w:rsidRPr="00CB7486">
        <w:rPr>
          <w:b/>
        </w:rPr>
        <w:t xml:space="preserve"> </w:t>
      </w:r>
      <w:r w:rsidR="00821609" w:rsidRPr="00CB7486">
        <w:rPr>
          <w:b/>
        </w:rPr>
        <w:t>Вышестоящий</w:t>
      </w:r>
      <w:r w:rsidR="00106FAA" w:rsidRPr="00CB7486">
        <w:rPr>
          <w:b/>
        </w:rPr>
        <w:t xml:space="preserve"> </w:t>
      </w:r>
      <w:r w:rsidR="00821609" w:rsidRPr="00CB7486">
        <w:rPr>
          <w:b/>
        </w:rPr>
        <w:t>Дом</w:t>
      </w:r>
      <w:r w:rsidR="00106FAA" w:rsidRPr="00CB7486">
        <w:rPr>
          <w:b/>
        </w:rPr>
        <w:t xml:space="preserve"> </w:t>
      </w:r>
      <w:r w:rsidR="00821609" w:rsidRPr="00CB7486">
        <w:rPr>
          <w:b/>
        </w:rPr>
        <w:t>Изначально</w:t>
      </w:r>
      <w:r w:rsidR="00106FAA" w:rsidRPr="00CB7486">
        <w:rPr>
          <w:b/>
        </w:rPr>
        <w:t xml:space="preserve"> </w:t>
      </w:r>
      <w:r w:rsidR="00821609" w:rsidRPr="00CB7486">
        <w:rPr>
          <w:b/>
        </w:rPr>
        <w:t>Вышестоящего</w:t>
      </w:r>
      <w:r w:rsidR="00106FAA" w:rsidRPr="00CB7486">
        <w:rPr>
          <w:b/>
        </w:rPr>
        <w:t xml:space="preserve"> </w:t>
      </w:r>
      <w:r w:rsidR="00821609" w:rsidRPr="00CB7486">
        <w:rPr>
          <w:b/>
        </w:rPr>
        <w:t>Отца</w:t>
      </w:r>
    </w:p>
    <w:p w:rsidR="00821609" w:rsidRPr="00CB7486" w:rsidRDefault="002E7378" w:rsidP="00821609">
      <w:pPr>
        <w:pStyle w:val="a4"/>
        <w:jc w:val="center"/>
        <w:rPr>
          <w:b/>
        </w:rPr>
      </w:pPr>
      <w:r>
        <w:rPr>
          <w:b/>
        </w:rPr>
        <w:t>91</w:t>
      </w:r>
      <w:r w:rsidR="00106FAA" w:rsidRPr="00CB7486">
        <w:rPr>
          <w:b/>
        </w:rPr>
        <w:t xml:space="preserve"> </w:t>
      </w:r>
      <w:r w:rsidR="00821609" w:rsidRPr="00CB7486">
        <w:rPr>
          <w:b/>
        </w:rPr>
        <w:t>(</w:t>
      </w:r>
      <w:r w:rsidR="00D164A4">
        <w:rPr>
          <w:b/>
        </w:rPr>
        <w:t>0</w:t>
      </w:r>
      <w:r>
        <w:rPr>
          <w:b/>
        </w:rPr>
        <w:t>5</w:t>
      </w:r>
      <w:r w:rsidR="00821609" w:rsidRPr="00CB7486">
        <w:rPr>
          <w:b/>
        </w:rPr>
        <w:t>)</w:t>
      </w:r>
      <w:r w:rsidR="00106FAA" w:rsidRPr="00CB7486">
        <w:rPr>
          <w:b/>
        </w:rPr>
        <w:t xml:space="preserve"> </w:t>
      </w:r>
      <w:r w:rsidR="00E22A4C" w:rsidRPr="00CB7486">
        <w:rPr>
          <w:b/>
        </w:rPr>
        <w:t>Ипостасны</w:t>
      </w:r>
      <w:r w:rsidR="00821609" w:rsidRPr="00CB7486">
        <w:rPr>
          <w:b/>
        </w:rPr>
        <w:t>й</w:t>
      </w:r>
      <w:r w:rsidR="00106FAA" w:rsidRPr="00CB7486">
        <w:rPr>
          <w:b/>
        </w:rPr>
        <w:t xml:space="preserve"> </w:t>
      </w:r>
      <w:r w:rsidR="00821609" w:rsidRPr="00CB7486">
        <w:rPr>
          <w:b/>
        </w:rPr>
        <w:t>Синтез</w:t>
      </w:r>
      <w:r w:rsidR="00106FAA" w:rsidRPr="00CB7486">
        <w:rPr>
          <w:b/>
        </w:rPr>
        <w:t xml:space="preserve"> </w:t>
      </w:r>
      <w:r w:rsidR="00821609" w:rsidRPr="00CB7486">
        <w:rPr>
          <w:b/>
        </w:rPr>
        <w:t>ИВО</w:t>
      </w:r>
    </w:p>
    <w:p w:rsidR="00821609" w:rsidRPr="00CB7486" w:rsidRDefault="00821609" w:rsidP="00821609">
      <w:pPr>
        <w:pStyle w:val="a4"/>
        <w:jc w:val="center"/>
      </w:pPr>
      <w:r w:rsidRPr="00CB7486">
        <w:t>ИВДИВО</w:t>
      </w:r>
      <w:r w:rsidR="00106FAA" w:rsidRPr="00CB7486">
        <w:t xml:space="preserve"> </w:t>
      </w:r>
      <w:r w:rsidR="00B006E2" w:rsidRPr="00CB7486">
        <w:t>19</w:t>
      </w:r>
      <w:r w:rsidR="00E22A4C" w:rsidRPr="00CB7486">
        <w:t>1</w:t>
      </w:r>
      <w:r w:rsidR="00106FAA" w:rsidRPr="00CB7486">
        <w:t xml:space="preserve"> </w:t>
      </w:r>
      <w:r w:rsidRPr="00CB7486">
        <w:t>В</w:t>
      </w:r>
      <w:r w:rsidR="00E22A4C" w:rsidRPr="00CB7486">
        <w:t>Ц</w:t>
      </w:r>
      <w:r w:rsidRPr="00CB7486">
        <w:t>,</w:t>
      </w:r>
      <w:r w:rsidR="00106FAA" w:rsidRPr="00CB7486">
        <w:t xml:space="preserve"> </w:t>
      </w:r>
      <w:r w:rsidRPr="00CB7486">
        <w:t>Санкт-Петербург</w:t>
      </w:r>
      <w:r w:rsidR="00632D80">
        <w:t xml:space="preserve">, </w:t>
      </w:r>
      <w:r w:rsidR="00632D80" w:rsidRPr="00632D80">
        <w:t>ИВДИВО 173 ВЦ, Ладога</w:t>
      </w:r>
    </w:p>
    <w:p w:rsidR="00821609" w:rsidRPr="00CB7486" w:rsidRDefault="002E7378" w:rsidP="00821609">
      <w:pPr>
        <w:jc w:val="center"/>
      </w:pPr>
      <w:r>
        <w:t>19-</w:t>
      </w:r>
      <w:r w:rsidR="00E715F6">
        <w:t>20</w:t>
      </w:r>
      <w:r w:rsidR="00E715F6" w:rsidRPr="00CB7486">
        <w:t xml:space="preserve"> </w:t>
      </w:r>
      <w:r>
        <w:t>январ</w:t>
      </w:r>
      <w:r w:rsidR="00E715F6" w:rsidRPr="00CB7486">
        <w:t>я 201</w:t>
      </w:r>
      <w:r>
        <w:t>9</w:t>
      </w:r>
    </w:p>
    <w:p w:rsidR="00821609" w:rsidRPr="00CB7486" w:rsidRDefault="00821609" w:rsidP="00821609"/>
    <w:p w:rsidR="00821609" w:rsidRPr="00CB7486" w:rsidRDefault="00821609" w:rsidP="00821609">
      <w:pPr>
        <w:jc w:val="center"/>
        <w:rPr>
          <w:b/>
        </w:rPr>
      </w:pPr>
      <w:r w:rsidRPr="00CB7486">
        <w:rPr>
          <w:b/>
        </w:rPr>
        <w:t>Содержание</w:t>
      </w:r>
    </w:p>
    <w:p w:rsidR="00903368" w:rsidRPr="00CB7486" w:rsidRDefault="00903368" w:rsidP="00BE0B19"/>
    <w:p w:rsidR="005B5E31" w:rsidRDefault="004B2860" w:rsidP="005B5E31">
      <w:pPr>
        <w:pStyle w:val="11"/>
        <w:tabs>
          <w:tab w:val="clear" w:pos="9356"/>
          <w:tab w:val="left" w:pos="9639"/>
          <w:tab w:val="left" w:pos="9781"/>
          <w:tab w:val="left" w:pos="10065"/>
          <w:tab w:val="decimal" w:leader="dot" w:pos="10206"/>
        </w:tabs>
        <w:rPr>
          <w:rFonts w:asciiTheme="minorHAnsi" w:eastAsiaTheme="minorEastAsia" w:hAnsiTheme="minorHAnsi" w:cstheme="minorBidi"/>
          <w:szCs w:val="22"/>
          <w:lang w:val="ru-RU" w:eastAsia="ru-RU"/>
        </w:rPr>
      </w:pPr>
      <w:r w:rsidRPr="00CB7486">
        <w:rPr>
          <w:sz w:val="24"/>
          <w:lang w:val="ru-RU"/>
        </w:rPr>
        <w:fldChar w:fldCharType="begin"/>
      </w:r>
      <w:r w:rsidR="00271C31" w:rsidRPr="00CB7486">
        <w:rPr>
          <w:sz w:val="24"/>
          <w:lang w:val="ru-RU"/>
        </w:rPr>
        <w:instrText xml:space="preserve"> TOC \o "1-2" \h \z \u </w:instrText>
      </w:r>
      <w:r w:rsidRPr="00CB7486">
        <w:rPr>
          <w:sz w:val="24"/>
          <w:lang w:val="ru-RU"/>
        </w:rPr>
        <w:fldChar w:fldCharType="separate"/>
      </w:r>
      <w:hyperlink w:anchor="_Toc134407600" w:history="1">
        <w:r w:rsidR="005B5E31" w:rsidRPr="00A517DD">
          <w:rPr>
            <w:rStyle w:val="ab"/>
          </w:rPr>
          <w:t xml:space="preserve">1 день </w:t>
        </w:r>
        <w:r w:rsidR="005B5E31" w:rsidRPr="00A517DD">
          <w:rPr>
            <w:rStyle w:val="ab"/>
            <w:lang w:val="ru-RU"/>
          </w:rPr>
          <w:t>1</w:t>
        </w:r>
        <w:r w:rsidR="005B5E31" w:rsidRPr="00A517DD">
          <w:rPr>
            <w:rStyle w:val="ab"/>
          </w:rPr>
          <w:t xml:space="preserve"> часть</w:t>
        </w:r>
      </w:hyperlink>
    </w:p>
    <w:p w:rsidR="005B5E31" w:rsidRDefault="005B5E31" w:rsidP="005B5E31">
      <w:pPr>
        <w:pStyle w:val="21"/>
        <w:tabs>
          <w:tab w:val="clear" w:pos="10205"/>
          <w:tab w:val="left" w:pos="9639"/>
          <w:tab w:val="left" w:pos="9781"/>
          <w:tab w:val="decimal" w:leader="dot" w:pos="10206"/>
        </w:tabs>
        <w:rPr>
          <w:rStyle w:val="ab"/>
        </w:rPr>
      </w:pPr>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01" w:history="1">
        <w:r w:rsidR="005B5E31" w:rsidRPr="00A517DD">
          <w:rPr>
            <w:rStyle w:val="ab"/>
          </w:rPr>
          <w:t>Задачи данного Синтеза</w:t>
        </w:r>
        <w:r w:rsidR="005B5E31">
          <w:rPr>
            <w:webHidden/>
          </w:rPr>
          <w:tab/>
        </w:r>
        <w:r w:rsidR="005B5E31">
          <w:rPr>
            <w:webHidden/>
          </w:rPr>
          <w:fldChar w:fldCharType="begin"/>
        </w:r>
        <w:r w:rsidR="005B5E31">
          <w:rPr>
            <w:webHidden/>
          </w:rPr>
          <w:instrText xml:space="preserve"> PAGEREF _Toc134407601 \h </w:instrText>
        </w:r>
        <w:r w:rsidR="005B5E31">
          <w:rPr>
            <w:webHidden/>
          </w:rPr>
        </w:r>
        <w:r w:rsidR="005B5E31">
          <w:rPr>
            <w:webHidden/>
          </w:rPr>
          <w:fldChar w:fldCharType="separate"/>
        </w:r>
        <w:r w:rsidR="005B5E31">
          <w:rPr>
            <w:webHidden/>
          </w:rPr>
          <w:t>4</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02" w:history="1">
        <w:r w:rsidR="005B5E31" w:rsidRPr="00A517DD">
          <w:rPr>
            <w:rStyle w:val="ab"/>
          </w:rPr>
          <w:t>Как поддерживать то, что у вас есть</w:t>
        </w:r>
        <w:r w:rsidR="005B5E31">
          <w:rPr>
            <w:webHidden/>
          </w:rPr>
          <w:tab/>
        </w:r>
        <w:r w:rsidR="005B5E31">
          <w:rPr>
            <w:webHidden/>
          </w:rPr>
          <w:fldChar w:fldCharType="begin"/>
        </w:r>
        <w:r w:rsidR="005B5E31">
          <w:rPr>
            <w:webHidden/>
          </w:rPr>
          <w:instrText xml:space="preserve"> PAGEREF _Toc134407602 \h </w:instrText>
        </w:r>
        <w:r w:rsidR="005B5E31">
          <w:rPr>
            <w:webHidden/>
          </w:rPr>
        </w:r>
        <w:r w:rsidR="005B5E31">
          <w:rPr>
            <w:webHidden/>
          </w:rPr>
          <w:fldChar w:fldCharType="separate"/>
        </w:r>
        <w:r w:rsidR="005B5E31">
          <w:rPr>
            <w:webHidden/>
          </w:rPr>
          <w:t>4</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03" w:history="1">
        <w:r w:rsidR="005B5E31" w:rsidRPr="00A517DD">
          <w:rPr>
            <w:rStyle w:val="ab"/>
          </w:rPr>
          <w:t>Ошибки повторения практик</w:t>
        </w:r>
        <w:r w:rsidR="005B5E31">
          <w:rPr>
            <w:webHidden/>
          </w:rPr>
          <w:tab/>
        </w:r>
        <w:r w:rsidR="005B5E31">
          <w:rPr>
            <w:webHidden/>
          </w:rPr>
          <w:fldChar w:fldCharType="begin"/>
        </w:r>
        <w:r w:rsidR="005B5E31">
          <w:rPr>
            <w:webHidden/>
          </w:rPr>
          <w:instrText xml:space="preserve"> PAGEREF _Toc134407603 \h </w:instrText>
        </w:r>
        <w:r w:rsidR="005B5E31">
          <w:rPr>
            <w:webHidden/>
          </w:rPr>
        </w:r>
        <w:r w:rsidR="005B5E31">
          <w:rPr>
            <w:webHidden/>
          </w:rPr>
          <w:fldChar w:fldCharType="separate"/>
        </w:r>
        <w:r w:rsidR="005B5E31">
          <w:rPr>
            <w:webHidden/>
          </w:rPr>
          <w:t>8</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04" w:history="1">
        <w:r w:rsidR="005B5E31" w:rsidRPr="00A517DD">
          <w:rPr>
            <w:rStyle w:val="ab"/>
          </w:rPr>
          <w:t>Практика 1. Стяжание Статусности ИВО. Стяжание Статусности по подготовке Началами Творения. Стяжание Созидания ИВО</w:t>
        </w:r>
        <w:r w:rsidR="005B5E31">
          <w:rPr>
            <w:webHidden/>
          </w:rPr>
          <w:tab/>
        </w:r>
        <w:r w:rsidR="005B5E31">
          <w:rPr>
            <w:webHidden/>
          </w:rPr>
          <w:fldChar w:fldCharType="begin"/>
        </w:r>
        <w:r w:rsidR="005B5E31">
          <w:rPr>
            <w:webHidden/>
          </w:rPr>
          <w:instrText xml:space="preserve"> PAGEREF _Toc134407604 \h </w:instrText>
        </w:r>
        <w:r w:rsidR="005B5E31">
          <w:rPr>
            <w:webHidden/>
          </w:rPr>
        </w:r>
        <w:r w:rsidR="005B5E31">
          <w:rPr>
            <w:webHidden/>
          </w:rPr>
          <w:fldChar w:fldCharType="separate"/>
        </w:r>
        <w:r w:rsidR="005B5E31">
          <w:rPr>
            <w:webHidden/>
          </w:rPr>
          <w:t>13</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05" w:history="1">
        <w:r w:rsidR="005B5E31" w:rsidRPr="00A517DD">
          <w:rPr>
            <w:rStyle w:val="ab"/>
          </w:rPr>
          <w:t>Статусность – это когда у меня действует Созидательность</w:t>
        </w:r>
        <w:r w:rsidR="005B5E31">
          <w:rPr>
            <w:webHidden/>
          </w:rPr>
          <w:tab/>
        </w:r>
        <w:r w:rsidR="005B5E31">
          <w:rPr>
            <w:webHidden/>
          </w:rPr>
          <w:fldChar w:fldCharType="begin"/>
        </w:r>
        <w:r w:rsidR="005B5E31">
          <w:rPr>
            <w:webHidden/>
          </w:rPr>
          <w:instrText xml:space="preserve"> PAGEREF _Toc134407605 \h </w:instrText>
        </w:r>
        <w:r w:rsidR="005B5E31">
          <w:rPr>
            <w:webHidden/>
          </w:rPr>
        </w:r>
        <w:r w:rsidR="005B5E31">
          <w:rPr>
            <w:webHidden/>
          </w:rPr>
          <w:fldChar w:fldCharType="separate"/>
        </w:r>
        <w:r w:rsidR="005B5E31">
          <w:rPr>
            <w:webHidden/>
          </w:rPr>
          <w:t>14</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06" w:history="1">
        <w:r w:rsidR="005B5E31" w:rsidRPr="00A517DD">
          <w:rPr>
            <w:rStyle w:val="ab"/>
          </w:rPr>
          <w:t>Эманирует какой, прежде всего огонь?</w:t>
        </w:r>
        <w:r w:rsidR="005B5E31">
          <w:rPr>
            <w:webHidden/>
          </w:rPr>
          <w:tab/>
        </w:r>
        <w:r w:rsidR="005B5E31">
          <w:rPr>
            <w:webHidden/>
          </w:rPr>
          <w:fldChar w:fldCharType="begin"/>
        </w:r>
        <w:r w:rsidR="005B5E31">
          <w:rPr>
            <w:webHidden/>
          </w:rPr>
          <w:instrText xml:space="preserve"> PAGEREF _Toc134407606 \h </w:instrText>
        </w:r>
        <w:r w:rsidR="005B5E31">
          <w:rPr>
            <w:webHidden/>
          </w:rPr>
        </w:r>
        <w:r w:rsidR="005B5E31">
          <w:rPr>
            <w:webHidden/>
          </w:rPr>
          <w:fldChar w:fldCharType="separate"/>
        </w:r>
        <w:r w:rsidR="005B5E31">
          <w:rPr>
            <w:webHidden/>
          </w:rPr>
          <w:t>19</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07" w:history="1">
        <w:r w:rsidR="005B5E31" w:rsidRPr="00A517DD">
          <w:rPr>
            <w:rStyle w:val="ab"/>
          </w:rPr>
          <w:t>Что нужно сделать, чтобы Созидание у вас было устойчивым. Виды Жизни</w:t>
        </w:r>
        <w:r w:rsidR="005B5E31">
          <w:rPr>
            <w:webHidden/>
          </w:rPr>
          <w:tab/>
        </w:r>
        <w:r w:rsidR="005B5E31">
          <w:rPr>
            <w:webHidden/>
          </w:rPr>
          <w:fldChar w:fldCharType="begin"/>
        </w:r>
        <w:r w:rsidR="005B5E31">
          <w:rPr>
            <w:webHidden/>
          </w:rPr>
          <w:instrText xml:space="preserve"> PAGEREF _Toc134407607 \h </w:instrText>
        </w:r>
        <w:r w:rsidR="005B5E31">
          <w:rPr>
            <w:webHidden/>
          </w:rPr>
        </w:r>
        <w:r w:rsidR="005B5E31">
          <w:rPr>
            <w:webHidden/>
          </w:rPr>
          <w:fldChar w:fldCharType="separate"/>
        </w:r>
        <w:r w:rsidR="005B5E31">
          <w:rPr>
            <w:webHidden/>
          </w:rPr>
          <w:t>20</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08" w:history="1">
        <w:r w:rsidR="005B5E31" w:rsidRPr="00A517DD">
          <w:rPr>
            <w:rStyle w:val="ab"/>
          </w:rPr>
          <w:t>Практика 2. Стяжание девяти Жизней Изначально Вышестоящего Отца</w:t>
        </w:r>
        <w:r w:rsidR="005B5E31">
          <w:rPr>
            <w:webHidden/>
          </w:rPr>
          <w:tab/>
        </w:r>
        <w:r w:rsidR="005B5E31">
          <w:rPr>
            <w:webHidden/>
          </w:rPr>
          <w:fldChar w:fldCharType="begin"/>
        </w:r>
        <w:r w:rsidR="005B5E31">
          <w:rPr>
            <w:webHidden/>
          </w:rPr>
          <w:instrText xml:space="preserve"> PAGEREF _Toc134407608 \h </w:instrText>
        </w:r>
        <w:r w:rsidR="005B5E31">
          <w:rPr>
            <w:webHidden/>
          </w:rPr>
        </w:r>
        <w:r w:rsidR="005B5E31">
          <w:rPr>
            <w:webHidden/>
          </w:rPr>
          <w:fldChar w:fldCharType="separate"/>
        </w:r>
        <w:r w:rsidR="005B5E31">
          <w:rPr>
            <w:webHidden/>
          </w:rPr>
          <w:t>26</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09" w:history="1">
        <w:r w:rsidR="005B5E31" w:rsidRPr="00A517DD">
          <w:rPr>
            <w:rStyle w:val="ab"/>
          </w:rPr>
          <w:t>Комментарий после практики</w:t>
        </w:r>
        <w:r w:rsidR="005B5E31">
          <w:rPr>
            <w:webHidden/>
          </w:rPr>
          <w:tab/>
        </w:r>
        <w:r w:rsidR="005B5E31">
          <w:rPr>
            <w:webHidden/>
          </w:rPr>
          <w:fldChar w:fldCharType="begin"/>
        </w:r>
        <w:r w:rsidR="005B5E31">
          <w:rPr>
            <w:webHidden/>
          </w:rPr>
          <w:instrText xml:space="preserve"> PAGEREF _Toc134407609 \h </w:instrText>
        </w:r>
        <w:r w:rsidR="005B5E31">
          <w:rPr>
            <w:webHidden/>
          </w:rPr>
        </w:r>
        <w:r w:rsidR="005B5E31">
          <w:rPr>
            <w:webHidden/>
          </w:rPr>
          <w:fldChar w:fldCharType="separate"/>
        </w:r>
        <w:r w:rsidR="005B5E31">
          <w:rPr>
            <w:webHidden/>
          </w:rPr>
          <w:t>27</w:t>
        </w:r>
        <w:r w:rsidR="005B5E31">
          <w:rPr>
            <w:webHidden/>
          </w:rPr>
          <w:fldChar w:fldCharType="end"/>
        </w:r>
      </w:hyperlink>
    </w:p>
    <w:p w:rsidR="005B5E31" w:rsidRDefault="005B5E31" w:rsidP="005B5E31">
      <w:pPr>
        <w:pStyle w:val="11"/>
        <w:tabs>
          <w:tab w:val="left" w:pos="9639"/>
          <w:tab w:val="left" w:pos="9781"/>
          <w:tab w:val="left" w:pos="10065"/>
          <w:tab w:val="decimal" w:leader="dot" w:pos="10206"/>
        </w:tabs>
        <w:rPr>
          <w:rStyle w:val="ab"/>
        </w:rPr>
      </w:pPr>
    </w:p>
    <w:p w:rsidR="005B5E31" w:rsidRDefault="00BA2F44" w:rsidP="005B5E31">
      <w:pPr>
        <w:pStyle w:val="11"/>
        <w:tabs>
          <w:tab w:val="left" w:pos="9639"/>
          <w:tab w:val="left" w:pos="9781"/>
          <w:tab w:val="left" w:pos="10065"/>
          <w:tab w:val="decimal" w:leader="dot" w:pos="10206"/>
        </w:tabs>
        <w:rPr>
          <w:rFonts w:asciiTheme="minorHAnsi" w:eastAsiaTheme="minorEastAsia" w:hAnsiTheme="minorHAnsi" w:cstheme="minorBidi"/>
          <w:szCs w:val="22"/>
          <w:lang w:val="ru-RU" w:eastAsia="ru-RU"/>
        </w:rPr>
      </w:pPr>
      <w:hyperlink w:anchor="_Toc134407610" w:history="1">
        <w:r w:rsidR="005B5E31" w:rsidRPr="00A517DD">
          <w:rPr>
            <w:rStyle w:val="ab"/>
          </w:rPr>
          <w:t>1 день 2 часть</w:t>
        </w:r>
      </w:hyperlink>
    </w:p>
    <w:p w:rsidR="005B5E31" w:rsidRDefault="005B5E31" w:rsidP="005B5E31">
      <w:pPr>
        <w:pStyle w:val="21"/>
        <w:tabs>
          <w:tab w:val="clear" w:pos="10205"/>
          <w:tab w:val="left" w:pos="9639"/>
          <w:tab w:val="left" w:pos="9781"/>
          <w:tab w:val="decimal" w:leader="dot" w:pos="10206"/>
        </w:tabs>
        <w:rPr>
          <w:rStyle w:val="ab"/>
        </w:rPr>
      </w:pPr>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11" w:history="1">
        <w:r w:rsidR="005B5E31" w:rsidRPr="00A517DD">
          <w:rPr>
            <w:rStyle w:val="ab"/>
          </w:rPr>
          <w:t>В Санкт-Петербурге будем выпускать энциклопедию Синтезов</w:t>
        </w:r>
        <w:r w:rsidR="005B5E31">
          <w:rPr>
            <w:webHidden/>
          </w:rPr>
          <w:tab/>
        </w:r>
        <w:r w:rsidR="005B5E31">
          <w:rPr>
            <w:webHidden/>
          </w:rPr>
          <w:fldChar w:fldCharType="begin"/>
        </w:r>
        <w:r w:rsidR="005B5E31">
          <w:rPr>
            <w:webHidden/>
          </w:rPr>
          <w:instrText xml:space="preserve"> PAGEREF _Toc134407611 \h </w:instrText>
        </w:r>
        <w:r w:rsidR="005B5E31">
          <w:rPr>
            <w:webHidden/>
          </w:rPr>
        </w:r>
        <w:r w:rsidR="005B5E31">
          <w:rPr>
            <w:webHidden/>
          </w:rPr>
          <w:fldChar w:fldCharType="separate"/>
        </w:r>
        <w:r w:rsidR="005B5E31">
          <w:rPr>
            <w:webHidden/>
          </w:rPr>
          <w:t>29</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12" w:history="1">
        <w:r w:rsidR="005B5E31" w:rsidRPr="00A517DD">
          <w:rPr>
            <w:rStyle w:val="ab"/>
          </w:rPr>
          <w:t>Монада</w:t>
        </w:r>
        <w:r w:rsidR="005B5E31">
          <w:rPr>
            <w:webHidden/>
          </w:rPr>
          <w:tab/>
        </w:r>
        <w:r w:rsidR="005B5E31">
          <w:rPr>
            <w:webHidden/>
          </w:rPr>
          <w:fldChar w:fldCharType="begin"/>
        </w:r>
        <w:r w:rsidR="005B5E31">
          <w:rPr>
            <w:webHidden/>
          </w:rPr>
          <w:instrText xml:space="preserve"> PAGEREF _Toc134407612 \h </w:instrText>
        </w:r>
        <w:r w:rsidR="005B5E31">
          <w:rPr>
            <w:webHidden/>
          </w:rPr>
        </w:r>
        <w:r w:rsidR="005B5E31">
          <w:rPr>
            <w:webHidden/>
          </w:rPr>
          <w:fldChar w:fldCharType="separate"/>
        </w:r>
        <w:r w:rsidR="005B5E31">
          <w:rPr>
            <w:webHidden/>
          </w:rPr>
          <w:t>31</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13" w:history="1">
        <w:r w:rsidR="005B5E31" w:rsidRPr="00A517DD">
          <w:rPr>
            <w:rStyle w:val="ab"/>
          </w:rPr>
          <w:t>Практика 3. Стяжание Монады Изначально Вышестоящего Отца. Стяжание Рождение Свыше Образом Изначально Вышестоящего Отца</w:t>
        </w:r>
        <w:r w:rsidR="005B5E31">
          <w:rPr>
            <w:webHidden/>
          </w:rPr>
          <w:tab/>
        </w:r>
        <w:r w:rsidR="005B5E31">
          <w:rPr>
            <w:webHidden/>
          </w:rPr>
          <w:fldChar w:fldCharType="begin"/>
        </w:r>
        <w:r w:rsidR="005B5E31">
          <w:rPr>
            <w:webHidden/>
          </w:rPr>
          <w:instrText xml:space="preserve"> PAGEREF _Toc134407613 \h </w:instrText>
        </w:r>
        <w:r w:rsidR="005B5E31">
          <w:rPr>
            <w:webHidden/>
          </w:rPr>
        </w:r>
        <w:r w:rsidR="005B5E31">
          <w:rPr>
            <w:webHidden/>
          </w:rPr>
          <w:fldChar w:fldCharType="separate"/>
        </w:r>
        <w:r w:rsidR="005B5E31">
          <w:rPr>
            <w:webHidden/>
          </w:rPr>
          <w:t>33</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14" w:history="1">
        <w:r w:rsidR="005B5E31" w:rsidRPr="00A517DD">
          <w:rPr>
            <w:rStyle w:val="ab"/>
          </w:rPr>
          <w:t>Принцип Психодинамики Монады, Пламени Монады – Созидание</w:t>
        </w:r>
        <w:r w:rsidR="005B5E31">
          <w:rPr>
            <w:webHidden/>
          </w:rPr>
          <w:tab/>
        </w:r>
        <w:r w:rsidR="005B5E31">
          <w:rPr>
            <w:webHidden/>
          </w:rPr>
          <w:fldChar w:fldCharType="begin"/>
        </w:r>
        <w:r w:rsidR="005B5E31">
          <w:rPr>
            <w:webHidden/>
          </w:rPr>
          <w:instrText xml:space="preserve"> PAGEREF _Toc134407614 \h </w:instrText>
        </w:r>
        <w:r w:rsidR="005B5E31">
          <w:rPr>
            <w:webHidden/>
          </w:rPr>
        </w:r>
        <w:r w:rsidR="005B5E31">
          <w:rPr>
            <w:webHidden/>
          </w:rPr>
          <w:fldChar w:fldCharType="separate"/>
        </w:r>
        <w:r w:rsidR="005B5E31">
          <w:rPr>
            <w:webHidden/>
          </w:rPr>
          <w:t>36</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15" w:history="1">
        <w:r w:rsidR="005B5E31" w:rsidRPr="00A517DD">
          <w:rPr>
            <w:rStyle w:val="ab"/>
          </w:rPr>
          <w:t>Практика 4. Стяжание девяти видов Созидания ракурсом девяти видов Жизни: от Человека до ИВО. Наделение перспективами явления реализаций и развёртывания девяти Созиданий ИВО физически собою</w:t>
        </w:r>
        <w:r w:rsidR="005B5E31">
          <w:rPr>
            <w:webHidden/>
          </w:rPr>
          <w:tab/>
        </w:r>
        <w:r w:rsidR="005B5E31">
          <w:rPr>
            <w:webHidden/>
          </w:rPr>
          <w:fldChar w:fldCharType="begin"/>
        </w:r>
        <w:r w:rsidR="005B5E31">
          <w:rPr>
            <w:webHidden/>
          </w:rPr>
          <w:instrText xml:space="preserve"> PAGEREF _Toc134407615 \h </w:instrText>
        </w:r>
        <w:r w:rsidR="005B5E31">
          <w:rPr>
            <w:webHidden/>
          </w:rPr>
        </w:r>
        <w:r w:rsidR="005B5E31">
          <w:rPr>
            <w:webHidden/>
          </w:rPr>
          <w:fldChar w:fldCharType="separate"/>
        </w:r>
        <w:r w:rsidR="005B5E31">
          <w:rPr>
            <w:webHidden/>
          </w:rPr>
          <w:t>38</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16" w:history="1">
        <w:r w:rsidR="005B5E31" w:rsidRPr="00A517DD">
          <w:rPr>
            <w:rStyle w:val="ab"/>
          </w:rPr>
          <w:t>Что такое Статусность как таковая</w:t>
        </w:r>
        <w:r w:rsidR="005B5E31">
          <w:rPr>
            <w:webHidden/>
          </w:rPr>
          <w:tab/>
        </w:r>
        <w:r w:rsidR="005B5E31">
          <w:rPr>
            <w:webHidden/>
          </w:rPr>
          <w:fldChar w:fldCharType="begin"/>
        </w:r>
        <w:r w:rsidR="005B5E31">
          <w:rPr>
            <w:webHidden/>
          </w:rPr>
          <w:instrText xml:space="preserve"> PAGEREF _Toc134407616 \h </w:instrText>
        </w:r>
        <w:r w:rsidR="005B5E31">
          <w:rPr>
            <w:webHidden/>
          </w:rPr>
        </w:r>
        <w:r w:rsidR="005B5E31">
          <w:rPr>
            <w:webHidden/>
          </w:rPr>
          <w:fldChar w:fldCharType="separate"/>
        </w:r>
        <w:r w:rsidR="005B5E31">
          <w:rPr>
            <w:webHidden/>
          </w:rPr>
          <w:t>39</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17" w:history="1">
        <w:r w:rsidR="005B5E31" w:rsidRPr="00A517DD">
          <w:rPr>
            <w:rStyle w:val="ab"/>
          </w:rPr>
          <w:t>Практика 5. Стяжание Статусности ИВО</w:t>
        </w:r>
        <w:r w:rsidR="005B5E31">
          <w:rPr>
            <w:webHidden/>
          </w:rPr>
          <w:tab/>
        </w:r>
        <w:r w:rsidR="005B5E31">
          <w:rPr>
            <w:webHidden/>
          </w:rPr>
          <w:fldChar w:fldCharType="begin"/>
        </w:r>
        <w:r w:rsidR="005B5E31">
          <w:rPr>
            <w:webHidden/>
          </w:rPr>
          <w:instrText xml:space="preserve"> PAGEREF _Toc134407617 \h </w:instrText>
        </w:r>
        <w:r w:rsidR="005B5E31">
          <w:rPr>
            <w:webHidden/>
          </w:rPr>
        </w:r>
        <w:r w:rsidR="005B5E31">
          <w:rPr>
            <w:webHidden/>
          </w:rPr>
          <w:fldChar w:fldCharType="separate"/>
        </w:r>
        <w:r w:rsidR="005B5E31">
          <w:rPr>
            <w:webHidden/>
          </w:rPr>
          <w:t>41</w:t>
        </w:r>
        <w:r w:rsidR="005B5E31">
          <w:rPr>
            <w:webHidden/>
          </w:rPr>
          <w:fldChar w:fldCharType="end"/>
        </w:r>
      </w:hyperlink>
    </w:p>
    <w:p w:rsidR="005B5E31" w:rsidRDefault="005B5E31" w:rsidP="005B5E31">
      <w:pPr>
        <w:pStyle w:val="11"/>
        <w:tabs>
          <w:tab w:val="left" w:pos="9639"/>
          <w:tab w:val="left" w:pos="9781"/>
          <w:tab w:val="left" w:pos="10065"/>
          <w:tab w:val="decimal" w:leader="dot" w:pos="10206"/>
        </w:tabs>
        <w:rPr>
          <w:rStyle w:val="ab"/>
        </w:rPr>
      </w:pPr>
    </w:p>
    <w:p w:rsidR="005B5E31" w:rsidRDefault="00BA2F44" w:rsidP="005B5E31">
      <w:pPr>
        <w:pStyle w:val="11"/>
        <w:tabs>
          <w:tab w:val="left" w:pos="9639"/>
          <w:tab w:val="left" w:pos="9781"/>
          <w:tab w:val="left" w:pos="10065"/>
          <w:tab w:val="decimal" w:leader="dot" w:pos="10206"/>
        </w:tabs>
        <w:rPr>
          <w:rFonts w:asciiTheme="minorHAnsi" w:eastAsiaTheme="minorEastAsia" w:hAnsiTheme="minorHAnsi" w:cstheme="minorBidi"/>
          <w:szCs w:val="22"/>
          <w:lang w:val="ru-RU" w:eastAsia="ru-RU"/>
        </w:rPr>
      </w:pPr>
      <w:hyperlink w:anchor="_Toc134407618" w:history="1">
        <w:r w:rsidR="005B5E31" w:rsidRPr="00A517DD">
          <w:rPr>
            <w:rStyle w:val="ab"/>
          </w:rPr>
          <w:t>2 день 1 часть</w:t>
        </w:r>
      </w:hyperlink>
    </w:p>
    <w:p w:rsidR="005B5E31" w:rsidRDefault="005B5E31" w:rsidP="005B5E31">
      <w:pPr>
        <w:pStyle w:val="21"/>
        <w:tabs>
          <w:tab w:val="clear" w:pos="10205"/>
          <w:tab w:val="left" w:pos="9639"/>
          <w:tab w:val="left" w:pos="9781"/>
          <w:tab w:val="decimal" w:leader="dot" w:pos="10206"/>
        </w:tabs>
        <w:rPr>
          <w:rStyle w:val="ab"/>
        </w:rPr>
      </w:pPr>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19" w:history="1">
        <w:r w:rsidR="005B5E31" w:rsidRPr="00A517DD">
          <w:rPr>
            <w:rStyle w:val="ab"/>
          </w:rPr>
          <w:t>Явление восьми факторов реализации Синтеза Изначально Вышестоящего Отца</w:t>
        </w:r>
        <w:r w:rsidR="005B5E31">
          <w:rPr>
            <w:webHidden/>
          </w:rPr>
          <w:tab/>
        </w:r>
        <w:r w:rsidR="005B5E31">
          <w:rPr>
            <w:webHidden/>
          </w:rPr>
          <w:fldChar w:fldCharType="begin"/>
        </w:r>
        <w:r w:rsidR="005B5E31">
          <w:rPr>
            <w:webHidden/>
          </w:rPr>
          <w:instrText xml:space="preserve"> PAGEREF _Toc134407619 \h </w:instrText>
        </w:r>
        <w:r w:rsidR="005B5E31">
          <w:rPr>
            <w:webHidden/>
          </w:rPr>
        </w:r>
        <w:r w:rsidR="005B5E31">
          <w:rPr>
            <w:webHidden/>
          </w:rPr>
          <w:fldChar w:fldCharType="separate"/>
        </w:r>
        <w:r w:rsidR="005B5E31">
          <w:rPr>
            <w:webHidden/>
          </w:rPr>
          <w:t>42</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20" w:history="1">
        <w:r w:rsidR="005B5E31" w:rsidRPr="00A517DD">
          <w:rPr>
            <w:rStyle w:val="ab"/>
          </w:rPr>
          <w:t>Практика 6. Тренинг Служения. Восемь факторов реализации Синтеза ИВО</w:t>
        </w:r>
        <w:r w:rsidR="005B5E31">
          <w:rPr>
            <w:webHidden/>
          </w:rPr>
          <w:tab/>
        </w:r>
        <w:r w:rsidR="005B5E31">
          <w:rPr>
            <w:webHidden/>
          </w:rPr>
          <w:fldChar w:fldCharType="begin"/>
        </w:r>
        <w:r w:rsidR="005B5E31">
          <w:rPr>
            <w:webHidden/>
          </w:rPr>
          <w:instrText xml:space="preserve"> PAGEREF _Toc134407620 \h </w:instrText>
        </w:r>
        <w:r w:rsidR="005B5E31">
          <w:rPr>
            <w:webHidden/>
          </w:rPr>
        </w:r>
        <w:r w:rsidR="005B5E31">
          <w:rPr>
            <w:webHidden/>
          </w:rPr>
          <w:fldChar w:fldCharType="separate"/>
        </w:r>
        <w:r w:rsidR="005B5E31">
          <w:rPr>
            <w:webHidden/>
          </w:rPr>
          <w:t>48</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21" w:history="1">
        <w:r w:rsidR="005B5E31" w:rsidRPr="00A517DD">
          <w:rPr>
            <w:rStyle w:val="ab"/>
          </w:rPr>
          <w:t>Статусность ИВО, девять факторов. Выражение Служащего</w:t>
        </w:r>
        <w:r w:rsidR="005B5E31">
          <w:rPr>
            <w:webHidden/>
          </w:rPr>
          <w:tab/>
        </w:r>
        <w:r w:rsidR="005B5E31">
          <w:rPr>
            <w:webHidden/>
          </w:rPr>
          <w:fldChar w:fldCharType="begin"/>
        </w:r>
        <w:r w:rsidR="005B5E31">
          <w:rPr>
            <w:webHidden/>
          </w:rPr>
          <w:instrText xml:space="preserve"> PAGEREF _Toc134407621 \h </w:instrText>
        </w:r>
        <w:r w:rsidR="005B5E31">
          <w:rPr>
            <w:webHidden/>
          </w:rPr>
        </w:r>
        <w:r w:rsidR="005B5E31">
          <w:rPr>
            <w:webHidden/>
          </w:rPr>
          <w:fldChar w:fldCharType="separate"/>
        </w:r>
        <w:r w:rsidR="005B5E31">
          <w:rPr>
            <w:webHidden/>
          </w:rPr>
          <w:t>49</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22" w:history="1">
        <w:r w:rsidR="005B5E31" w:rsidRPr="00A517DD">
          <w:rPr>
            <w:rStyle w:val="ab"/>
          </w:rPr>
          <w:t>Просьба к Аватарам Синтеза научить служить Созиданием</w:t>
        </w:r>
        <w:r w:rsidR="005B5E31">
          <w:rPr>
            <w:webHidden/>
          </w:rPr>
          <w:tab/>
        </w:r>
        <w:r w:rsidR="005B5E31">
          <w:rPr>
            <w:webHidden/>
          </w:rPr>
          <w:fldChar w:fldCharType="begin"/>
        </w:r>
        <w:r w:rsidR="005B5E31">
          <w:rPr>
            <w:webHidden/>
          </w:rPr>
          <w:instrText xml:space="preserve"> PAGEREF _Toc134407622 \h </w:instrText>
        </w:r>
        <w:r w:rsidR="005B5E31">
          <w:rPr>
            <w:webHidden/>
          </w:rPr>
        </w:r>
        <w:r w:rsidR="005B5E31">
          <w:rPr>
            <w:webHidden/>
          </w:rPr>
          <w:fldChar w:fldCharType="separate"/>
        </w:r>
        <w:r w:rsidR="005B5E31">
          <w:rPr>
            <w:webHidden/>
          </w:rPr>
          <w:t>51</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23" w:history="1">
        <w:r w:rsidR="005B5E31" w:rsidRPr="00A517DD">
          <w:rPr>
            <w:rStyle w:val="ab"/>
          </w:rPr>
          <w:t>Что даёт вам Однородный Синтез</w:t>
        </w:r>
        <w:r w:rsidR="005B5E31">
          <w:rPr>
            <w:webHidden/>
          </w:rPr>
          <w:tab/>
        </w:r>
        <w:r w:rsidR="005B5E31">
          <w:rPr>
            <w:webHidden/>
          </w:rPr>
          <w:fldChar w:fldCharType="begin"/>
        </w:r>
        <w:r w:rsidR="005B5E31">
          <w:rPr>
            <w:webHidden/>
          </w:rPr>
          <w:instrText xml:space="preserve"> PAGEREF _Toc134407623 \h </w:instrText>
        </w:r>
        <w:r w:rsidR="005B5E31">
          <w:rPr>
            <w:webHidden/>
          </w:rPr>
        </w:r>
        <w:r w:rsidR="005B5E31">
          <w:rPr>
            <w:webHidden/>
          </w:rPr>
          <w:fldChar w:fldCharType="separate"/>
        </w:r>
        <w:r w:rsidR="005B5E31">
          <w:rPr>
            <w:webHidden/>
          </w:rPr>
          <w:t>52</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24" w:history="1">
        <w:r w:rsidR="005B5E31" w:rsidRPr="00A517DD">
          <w:rPr>
            <w:rStyle w:val="ab"/>
          </w:rPr>
          <w:t>Три универсальных фактора, которыми все автоматически действуют по своим действиям</w:t>
        </w:r>
        <w:r w:rsidR="005B5E31">
          <w:rPr>
            <w:webHidden/>
          </w:rPr>
          <w:tab/>
        </w:r>
        <w:r w:rsidR="005B5E31">
          <w:rPr>
            <w:webHidden/>
          </w:rPr>
          <w:fldChar w:fldCharType="begin"/>
        </w:r>
        <w:r w:rsidR="005B5E31">
          <w:rPr>
            <w:webHidden/>
          </w:rPr>
          <w:instrText xml:space="preserve"> PAGEREF _Toc134407624 \h </w:instrText>
        </w:r>
        <w:r w:rsidR="005B5E31">
          <w:rPr>
            <w:webHidden/>
          </w:rPr>
        </w:r>
        <w:r w:rsidR="005B5E31">
          <w:rPr>
            <w:webHidden/>
          </w:rPr>
          <w:fldChar w:fldCharType="separate"/>
        </w:r>
        <w:r w:rsidR="005B5E31">
          <w:rPr>
            <w:webHidden/>
          </w:rPr>
          <w:t>53</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25" w:history="1">
        <w:r w:rsidR="005B5E31" w:rsidRPr="00A517DD">
          <w:rPr>
            <w:rStyle w:val="ab"/>
          </w:rPr>
          <w:t>Важность Домов</w:t>
        </w:r>
        <w:r w:rsidR="005B5E31">
          <w:rPr>
            <w:webHidden/>
          </w:rPr>
          <w:tab/>
        </w:r>
        <w:r w:rsidR="005B5E31">
          <w:rPr>
            <w:webHidden/>
          </w:rPr>
          <w:fldChar w:fldCharType="begin"/>
        </w:r>
        <w:r w:rsidR="005B5E31">
          <w:rPr>
            <w:webHidden/>
          </w:rPr>
          <w:instrText xml:space="preserve"> PAGEREF _Toc134407625 \h </w:instrText>
        </w:r>
        <w:r w:rsidR="005B5E31">
          <w:rPr>
            <w:webHidden/>
          </w:rPr>
        </w:r>
        <w:r w:rsidR="005B5E31">
          <w:rPr>
            <w:webHidden/>
          </w:rPr>
          <w:fldChar w:fldCharType="separate"/>
        </w:r>
        <w:r w:rsidR="005B5E31">
          <w:rPr>
            <w:webHidden/>
          </w:rPr>
          <w:t>56</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26" w:history="1">
        <w:r w:rsidR="005B5E31" w:rsidRPr="00A517DD">
          <w:rPr>
            <w:rStyle w:val="ab"/>
          </w:rPr>
          <w:t>Практика 7. Стяжание Начала Творения Синтезом Созидания ИВО нового формата Созидания Служащим ИВДИВО как Я Есмь Созидание ИВ Отца</w:t>
        </w:r>
        <w:r w:rsidR="005B5E31">
          <w:rPr>
            <w:webHidden/>
          </w:rPr>
          <w:tab/>
        </w:r>
        <w:r w:rsidR="005B5E31">
          <w:rPr>
            <w:webHidden/>
          </w:rPr>
          <w:fldChar w:fldCharType="begin"/>
        </w:r>
        <w:r w:rsidR="005B5E31">
          <w:rPr>
            <w:webHidden/>
          </w:rPr>
          <w:instrText xml:space="preserve"> PAGEREF _Toc134407626 \h </w:instrText>
        </w:r>
        <w:r w:rsidR="005B5E31">
          <w:rPr>
            <w:webHidden/>
          </w:rPr>
        </w:r>
        <w:r w:rsidR="005B5E31">
          <w:rPr>
            <w:webHidden/>
          </w:rPr>
          <w:fldChar w:fldCharType="separate"/>
        </w:r>
        <w:r w:rsidR="005B5E31">
          <w:rPr>
            <w:webHidden/>
          </w:rPr>
          <w:t>58</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27" w:history="1">
        <w:r w:rsidR="005B5E31" w:rsidRPr="00A517DD">
          <w:rPr>
            <w:rStyle w:val="ab"/>
          </w:rPr>
          <w:t>Быть Созиданием, являя собою Служащего</w:t>
        </w:r>
        <w:r w:rsidR="005B5E31">
          <w:rPr>
            <w:webHidden/>
          </w:rPr>
          <w:tab/>
        </w:r>
        <w:r w:rsidR="005B5E31">
          <w:rPr>
            <w:webHidden/>
          </w:rPr>
          <w:fldChar w:fldCharType="begin"/>
        </w:r>
        <w:r w:rsidR="005B5E31">
          <w:rPr>
            <w:webHidden/>
          </w:rPr>
          <w:instrText xml:space="preserve"> PAGEREF _Toc134407627 \h </w:instrText>
        </w:r>
        <w:r w:rsidR="005B5E31">
          <w:rPr>
            <w:webHidden/>
          </w:rPr>
        </w:r>
        <w:r w:rsidR="005B5E31">
          <w:rPr>
            <w:webHidden/>
          </w:rPr>
          <w:fldChar w:fldCharType="separate"/>
        </w:r>
        <w:r w:rsidR="005B5E31">
          <w:rPr>
            <w:webHidden/>
          </w:rPr>
          <w:t>59</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28" w:history="1">
        <w:r w:rsidR="005B5E31" w:rsidRPr="00A517DD">
          <w:rPr>
            <w:rStyle w:val="ab"/>
          </w:rPr>
          <w:t>Статусный Синтез. Базовые шаги</w:t>
        </w:r>
        <w:r w:rsidR="005B5E31">
          <w:rPr>
            <w:webHidden/>
          </w:rPr>
          <w:tab/>
        </w:r>
        <w:r w:rsidR="005B5E31">
          <w:rPr>
            <w:webHidden/>
          </w:rPr>
          <w:fldChar w:fldCharType="begin"/>
        </w:r>
        <w:r w:rsidR="005B5E31">
          <w:rPr>
            <w:webHidden/>
          </w:rPr>
          <w:instrText xml:space="preserve"> PAGEREF _Toc134407628 \h </w:instrText>
        </w:r>
        <w:r w:rsidR="005B5E31">
          <w:rPr>
            <w:webHidden/>
          </w:rPr>
        </w:r>
        <w:r w:rsidR="005B5E31">
          <w:rPr>
            <w:webHidden/>
          </w:rPr>
          <w:fldChar w:fldCharType="separate"/>
        </w:r>
        <w:r w:rsidR="005B5E31">
          <w:rPr>
            <w:webHidden/>
          </w:rPr>
          <w:t>62</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29" w:history="1">
        <w:r w:rsidR="005B5E31" w:rsidRPr="00A517DD">
          <w:rPr>
            <w:rStyle w:val="ab"/>
          </w:rPr>
          <w:t>Практика 8. Статусность. Статусный Синтез с Изначально Вышестоящими Аватарами Синтеза Кут Хуми Фаинь и с ИВ Отцом</w:t>
        </w:r>
        <w:r w:rsidR="005B5E31">
          <w:rPr>
            <w:webHidden/>
          </w:rPr>
          <w:tab/>
        </w:r>
        <w:r w:rsidR="005B5E31">
          <w:rPr>
            <w:webHidden/>
          </w:rPr>
          <w:fldChar w:fldCharType="begin"/>
        </w:r>
        <w:r w:rsidR="005B5E31">
          <w:rPr>
            <w:webHidden/>
          </w:rPr>
          <w:instrText xml:space="preserve"> PAGEREF _Toc134407629 \h </w:instrText>
        </w:r>
        <w:r w:rsidR="005B5E31">
          <w:rPr>
            <w:webHidden/>
          </w:rPr>
        </w:r>
        <w:r w:rsidR="005B5E31">
          <w:rPr>
            <w:webHidden/>
          </w:rPr>
          <w:fldChar w:fldCharType="separate"/>
        </w:r>
        <w:r w:rsidR="005B5E31">
          <w:rPr>
            <w:webHidden/>
          </w:rPr>
          <w:t>63</w:t>
        </w:r>
        <w:r w:rsidR="005B5E31">
          <w:rPr>
            <w:webHidden/>
          </w:rPr>
          <w:fldChar w:fldCharType="end"/>
        </w:r>
      </w:hyperlink>
    </w:p>
    <w:p w:rsidR="005B5E31" w:rsidRDefault="005B5E31" w:rsidP="005B5E31">
      <w:pPr>
        <w:pStyle w:val="11"/>
        <w:tabs>
          <w:tab w:val="left" w:pos="9639"/>
          <w:tab w:val="left" w:pos="9781"/>
          <w:tab w:val="left" w:pos="10065"/>
          <w:tab w:val="decimal" w:leader="dot" w:pos="10206"/>
        </w:tabs>
        <w:rPr>
          <w:rStyle w:val="ab"/>
        </w:rPr>
      </w:pPr>
    </w:p>
    <w:p w:rsidR="005B5E31" w:rsidRDefault="00BA2F44" w:rsidP="005B5E31">
      <w:pPr>
        <w:pStyle w:val="11"/>
        <w:tabs>
          <w:tab w:val="left" w:pos="9639"/>
          <w:tab w:val="left" w:pos="9781"/>
          <w:tab w:val="left" w:pos="10065"/>
          <w:tab w:val="decimal" w:leader="dot" w:pos="10206"/>
        </w:tabs>
        <w:rPr>
          <w:rFonts w:asciiTheme="minorHAnsi" w:eastAsiaTheme="minorEastAsia" w:hAnsiTheme="minorHAnsi" w:cstheme="minorBidi"/>
          <w:szCs w:val="22"/>
          <w:lang w:val="ru-RU" w:eastAsia="ru-RU"/>
        </w:rPr>
      </w:pPr>
      <w:hyperlink w:anchor="_Toc134407630" w:history="1">
        <w:r w:rsidR="005B5E31" w:rsidRPr="00A517DD">
          <w:rPr>
            <w:rStyle w:val="ab"/>
          </w:rPr>
          <w:t>2 день 2 часть</w:t>
        </w:r>
      </w:hyperlink>
    </w:p>
    <w:p w:rsidR="005B5E31" w:rsidRDefault="005B5E31" w:rsidP="005B5E31">
      <w:pPr>
        <w:pStyle w:val="21"/>
        <w:tabs>
          <w:tab w:val="clear" w:pos="10205"/>
          <w:tab w:val="left" w:pos="9639"/>
          <w:tab w:val="left" w:pos="9781"/>
          <w:tab w:val="decimal" w:leader="dot" w:pos="10206"/>
        </w:tabs>
        <w:rPr>
          <w:rStyle w:val="ab"/>
        </w:rPr>
      </w:pPr>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31" w:history="1">
        <w:r w:rsidR="005B5E31" w:rsidRPr="00A517DD">
          <w:rPr>
            <w:rStyle w:val="ab"/>
          </w:rPr>
          <w:t>Что такое созидание через природу. Виды Жизни</w:t>
        </w:r>
        <w:r w:rsidR="005B5E31">
          <w:rPr>
            <w:webHidden/>
          </w:rPr>
          <w:tab/>
        </w:r>
        <w:r w:rsidR="005B5E31">
          <w:rPr>
            <w:webHidden/>
          </w:rPr>
          <w:fldChar w:fldCharType="begin"/>
        </w:r>
        <w:r w:rsidR="005B5E31">
          <w:rPr>
            <w:webHidden/>
          </w:rPr>
          <w:instrText xml:space="preserve"> PAGEREF _Toc134407631 \h </w:instrText>
        </w:r>
        <w:r w:rsidR="005B5E31">
          <w:rPr>
            <w:webHidden/>
          </w:rPr>
        </w:r>
        <w:r w:rsidR="005B5E31">
          <w:rPr>
            <w:webHidden/>
          </w:rPr>
          <w:fldChar w:fldCharType="separate"/>
        </w:r>
        <w:r w:rsidR="005B5E31">
          <w:rPr>
            <w:webHidden/>
          </w:rPr>
          <w:t>65</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32" w:history="1">
        <w:r w:rsidR="005B5E31" w:rsidRPr="00A517DD">
          <w:rPr>
            <w:rStyle w:val="ab"/>
          </w:rPr>
          <w:t>Статусный Синтез девяти реализаций Жизни</w:t>
        </w:r>
        <w:r w:rsidR="005B5E31">
          <w:rPr>
            <w:webHidden/>
          </w:rPr>
          <w:tab/>
        </w:r>
        <w:r w:rsidR="005B5E31">
          <w:rPr>
            <w:webHidden/>
          </w:rPr>
          <w:fldChar w:fldCharType="begin"/>
        </w:r>
        <w:r w:rsidR="005B5E31">
          <w:rPr>
            <w:webHidden/>
          </w:rPr>
          <w:instrText xml:space="preserve"> PAGEREF _Toc134407632 \h </w:instrText>
        </w:r>
        <w:r w:rsidR="005B5E31">
          <w:rPr>
            <w:webHidden/>
          </w:rPr>
        </w:r>
        <w:r w:rsidR="005B5E31">
          <w:rPr>
            <w:webHidden/>
          </w:rPr>
          <w:fldChar w:fldCharType="separate"/>
        </w:r>
        <w:r w:rsidR="005B5E31">
          <w:rPr>
            <w:webHidden/>
          </w:rPr>
          <w:t>69</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33" w:history="1">
        <w:r w:rsidR="005B5E31" w:rsidRPr="00A517DD">
          <w:rPr>
            <w:rStyle w:val="ab"/>
          </w:rPr>
          <w:t>Практика 9. Стяжания Статусного Синтеза девяти Иерархических Ивдивностей Жизни каждого из нас</w:t>
        </w:r>
        <w:r w:rsidR="005B5E31">
          <w:rPr>
            <w:webHidden/>
          </w:rPr>
          <w:tab/>
        </w:r>
        <w:r w:rsidR="005B5E31">
          <w:rPr>
            <w:webHidden/>
          </w:rPr>
          <w:fldChar w:fldCharType="begin"/>
        </w:r>
        <w:r w:rsidR="005B5E31">
          <w:rPr>
            <w:webHidden/>
          </w:rPr>
          <w:instrText xml:space="preserve"> PAGEREF _Toc134407633 \h </w:instrText>
        </w:r>
        <w:r w:rsidR="005B5E31">
          <w:rPr>
            <w:webHidden/>
          </w:rPr>
        </w:r>
        <w:r w:rsidR="005B5E31">
          <w:rPr>
            <w:webHidden/>
          </w:rPr>
          <w:fldChar w:fldCharType="separate"/>
        </w:r>
        <w:r w:rsidR="005B5E31">
          <w:rPr>
            <w:webHidden/>
          </w:rPr>
          <w:t>70</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34" w:history="1">
        <w:r w:rsidR="005B5E31" w:rsidRPr="00A517DD">
          <w:rPr>
            <w:rStyle w:val="ab"/>
          </w:rPr>
          <w:t>Следующий Статусный Синтез иерархической реализации</w:t>
        </w:r>
        <w:r w:rsidR="005B5E31">
          <w:rPr>
            <w:webHidden/>
          </w:rPr>
          <w:tab/>
        </w:r>
        <w:r w:rsidR="005B5E31">
          <w:rPr>
            <w:webHidden/>
          </w:rPr>
          <w:fldChar w:fldCharType="begin"/>
        </w:r>
        <w:r w:rsidR="005B5E31">
          <w:rPr>
            <w:webHidden/>
          </w:rPr>
          <w:instrText xml:space="preserve"> PAGEREF _Toc134407634 \h </w:instrText>
        </w:r>
        <w:r w:rsidR="005B5E31">
          <w:rPr>
            <w:webHidden/>
          </w:rPr>
        </w:r>
        <w:r w:rsidR="005B5E31">
          <w:rPr>
            <w:webHidden/>
          </w:rPr>
          <w:fldChar w:fldCharType="separate"/>
        </w:r>
        <w:r w:rsidR="005B5E31">
          <w:rPr>
            <w:webHidden/>
          </w:rPr>
          <w:t>71</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35" w:history="1">
        <w:r w:rsidR="005B5E31" w:rsidRPr="00A517DD">
          <w:rPr>
            <w:rStyle w:val="ab"/>
          </w:rPr>
          <w:t>Практика 10. Стяжание Статусного Синтеза подготовки явлением синтеза лучших и самых высших Иерархических реализаций каждого</w:t>
        </w:r>
        <w:r w:rsidR="005B5E31">
          <w:rPr>
            <w:webHidden/>
          </w:rPr>
          <w:tab/>
        </w:r>
        <w:r w:rsidR="005B5E31">
          <w:rPr>
            <w:webHidden/>
          </w:rPr>
          <w:fldChar w:fldCharType="begin"/>
        </w:r>
        <w:r w:rsidR="005B5E31">
          <w:rPr>
            <w:webHidden/>
          </w:rPr>
          <w:instrText xml:space="preserve"> PAGEREF _Toc134407635 \h </w:instrText>
        </w:r>
        <w:r w:rsidR="005B5E31">
          <w:rPr>
            <w:webHidden/>
          </w:rPr>
        </w:r>
        <w:r w:rsidR="005B5E31">
          <w:rPr>
            <w:webHidden/>
          </w:rPr>
          <w:fldChar w:fldCharType="separate"/>
        </w:r>
        <w:r w:rsidR="005B5E31">
          <w:rPr>
            <w:webHidden/>
          </w:rPr>
          <w:t>72</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36" w:history="1">
        <w:r w:rsidR="005B5E31" w:rsidRPr="00A517DD">
          <w:rPr>
            <w:rStyle w:val="ab"/>
          </w:rPr>
          <w:t>Назначение на Служение. Статусный Синтез подготовки</w:t>
        </w:r>
        <w:r w:rsidR="005B5E31">
          <w:rPr>
            <w:webHidden/>
          </w:rPr>
          <w:tab/>
        </w:r>
        <w:r w:rsidR="005B5E31">
          <w:rPr>
            <w:webHidden/>
          </w:rPr>
          <w:fldChar w:fldCharType="begin"/>
        </w:r>
        <w:r w:rsidR="005B5E31">
          <w:rPr>
            <w:webHidden/>
          </w:rPr>
          <w:instrText xml:space="preserve"> PAGEREF _Toc134407636 \h </w:instrText>
        </w:r>
        <w:r w:rsidR="005B5E31">
          <w:rPr>
            <w:webHidden/>
          </w:rPr>
        </w:r>
        <w:r w:rsidR="005B5E31">
          <w:rPr>
            <w:webHidden/>
          </w:rPr>
          <w:fldChar w:fldCharType="separate"/>
        </w:r>
        <w:r w:rsidR="005B5E31">
          <w:rPr>
            <w:webHidden/>
          </w:rPr>
          <w:t>72</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37" w:history="1">
        <w:r w:rsidR="005B5E31" w:rsidRPr="00A517DD">
          <w:rPr>
            <w:rStyle w:val="ab"/>
          </w:rPr>
          <w:t>Статусный Синтез Иосифа Славии – Учение Синтеза</w:t>
        </w:r>
        <w:r w:rsidR="005B5E31">
          <w:rPr>
            <w:webHidden/>
          </w:rPr>
          <w:tab/>
        </w:r>
        <w:r w:rsidR="005B5E31">
          <w:rPr>
            <w:webHidden/>
          </w:rPr>
          <w:fldChar w:fldCharType="begin"/>
        </w:r>
        <w:r w:rsidR="005B5E31">
          <w:rPr>
            <w:webHidden/>
          </w:rPr>
          <w:instrText xml:space="preserve"> PAGEREF _Toc134407637 \h </w:instrText>
        </w:r>
        <w:r w:rsidR="005B5E31">
          <w:rPr>
            <w:webHidden/>
          </w:rPr>
        </w:r>
        <w:r w:rsidR="005B5E31">
          <w:rPr>
            <w:webHidden/>
          </w:rPr>
          <w:fldChar w:fldCharType="separate"/>
        </w:r>
        <w:r w:rsidR="005B5E31">
          <w:rPr>
            <w:webHidden/>
          </w:rPr>
          <w:t>74</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38" w:history="1">
        <w:r w:rsidR="005B5E31" w:rsidRPr="00A517DD">
          <w:rPr>
            <w:rStyle w:val="ab"/>
          </w:rPr>
          <w:t>Практика 11. Стяжание Статусного Синтеза Учения Синтеза ИВО Явлением Статусного Синтеза ИВАС Иосифа и Славии девятиуровневой Иерархически Ивдивной жизненной Реализацией. Стяжание первого Статуса ИВО</w:t>
        </w:r>
        <w:r w:rsidR="005B5E31">
          <w:rPr>
            <w:webHidden/>
          </w:rPr>
          <w:tab/>
        </w:r>
        <w:r w:rsidR="005B5E31">
          <w:rPr>
            <w:webHidden/>
          </w:rPr>
          <w:fldChar w:fldCharType="begin"/>
        </w:r>
        <w:r w:rsidR="005B5E31">
          <w:rPr>
            <w:webHidden/>
          </w:rPr>
          <w:instrText xml:space="preserve"> PAGEREF _Toc134407638 \h </w:instrText>
        </w:r>
        <w:r w:rsidR="005B5E31">
          <w:rPr>
            <w:webHidden/>
          </w:rPr>
        </w:r>
        <w:r w:rsidR="005B5E31">
          <w:rPr>
            <w:webHidden/>
          </w:rPr>
          <w:fldChar w:fldCharType="separate"/>
        </w:r>
        <w:r w:rsidR="005B5E31">
          <w:rPr>
            <w:webHidden/>
          </w:rPr>
          <w:t>74</w:t>
        </w:r>
        <w:r w:rsidR="005B5E31">
          <w:rPr>
            <w:webHidden/>
          </w:rPr>
          <w:fldChar w:fldCharType="end"/>
        </w:r>
      </w:hyperlink>
    </w:p>
    <w:p w:rsidR="005B5E31" w:rsidRDefault="00BA2F44" w:rsidP="005B5E31">
      <w:pPr>
        <w:pStyle w:val="21"/>
        <w:tabs>
          <w:tab w:val="clear" w:pos="10205"/>
          <w:tab w:val="left" w:pos="9639"/>
          <w:tab w:val="left" w:pos="9781"/>
          <w:tab w:val="decimal" w:leader="dot" w:pos="10206"/>
        </w:tabs>
        <w:rPr>
          <w:rFonts w:asciiTheme="minorHAnsi" w:eastAsiaTheme="minorEastAsia" w:hAnsiTheme="minorHAnsi" w:cstheme="minorBidi"/>
          <w:szCs w:val="22"/>
          <w:lang w:eastAsia="ru-RU" w:bidi="ar-SA"/>
        </w:rPr>
      </w:pPr>
      <w:hyperlink w:anchor="_Toc134407639" w:history="1">
        <w:r w:rsidR="005B5E31" w:rsidRPr="00A517DD">
          <w:rPr>
            <w:rStyle w:val="ab"/>
          </w:rPr>
          <w:t>Практика 12. Итоговая</w:t>
        </w:r>
        <w:r w:rsidR="005B5E31">
          <w:rPr>
            <w:webHidden/>
          </w:rPr>
          <w:tab/>
        </w:r>
        <w:r w:rsidR="005B5E31">
          <w:rPr>
            <w:webHidden/>
          </w:rPr>
          <w:fldChar w:fldCharType="begin"/>
        </w:r>
        <w:r w:rsidR="005B5E31">
          <w:rPr>
            <w:webHidden/>
          </w:rPr>
          <w:instrText xml:space="preserve"> PAGEREF _Toc134407639 \h </w:instrText>
        </w:r>
        <w:r w:rsidR="005B5E31">
          <w:rPr>
            <w:webHidden/>
          </w:rPr>
        </w:r>
        <w:r w:rsidR="005B5E31">
          <w:rPr>
            <w:webHidden/>
          </w:rPr>
          <w:fldChar w:fldCharType="separate"/>
        </w:r>
        <w:r w:rsidR="005B5E31">
          <w:rPr>
            <w:webHidden/>
          </w:rPr>
          <w:t>76</w:t>
        </w:r>
        <w:r w:rsidR="005B5E31">
          <w:rPr>
            <w:webHidden/>
          </w:rPr>
          <w:fldChar w:fldCharType="end"/>
        </w:r>
      </w:hyperlink>
    </w:p>
    <w:p w:rsidR="000968E0" w:rsidRPr="00CB7486" w:rsidRDefault="004B2860" w:rsidP="005B5E31">
      <w:pPr>
        <w:pStyle w:val="0"/>
        <w:tabs>
          <w:tab w:val="right" w:leader="dot" w:pos="6804"/>
          <w:tab w:val="left" w:pos="9639"/>
          <w:tab w:val="left" w:pos="9781"/>
          <w:tab w:val="left" w:pos="10065"/>
          <w:tab w:val="decimal" w:leader="dot" w:pos="10206"/>
        </w:tabs>
        <w:jc w:val="left"/>
        <w:rPr>
          <w:b w:val="0"/>
          <w:lang w:val="ru-RU"/>
        </w:rPr>
      </w:pPr>
      <w:r w:rsidRPr="00CB7486">
        <w:rPr>
          <w:b w:val="0"/>
          <w:lang w:val="ru-RU" w:bidi="en-US"/>
        </w:rPr>
        <w:fldChar w:fldCharType="end"/>
      </w:r>
      <w:r w:rsidR="00271C31" w:rsidRPr="00CB7486">
        <w:rPr>
          <w:b w:val="0"/>
          <w:lang w:val="ru-RU"/>
        </w:rPr>
        <w:br w:type="page"/>
      </w:r>
      <w:bookmarkEnd w:id="0"/>
      <w:bookmarkEnd w:id="1"/>
    </w:p>
    <w:p w:rsidR="00514A6E" w:rsidRPr="00CB7486" w:rsidRDefault="00514A6E" w:rsidP="00514A6E">
      <w:pPr>
        <w:pStyle w:val="0"/>
      </w:pPr>
      <w:bookmarkStart w:id="2" w:name="_Toc640594"/>
      <w:bookmarkStart w:id="3" w:name="_Toc134407600"/>
      <w:r>
        <w:lastRenderedPageBreak/>
        <w:t xml:space="preserve">1 день </w:t>
      </w:r>
      <w:r>
        <w:rPr>
          <w:lang w:val="ru-RU"/>
        </w:rPr>
        <w:t>1</w:t>
      </w:r>
      <w:r w:rsidRPr="00CB7486">
        <w:t xml:space="preserve"> часть</w:t>
      </w:r>
      <w:bookmarkEnd w:id="2"/>
      <w:bookmarkEnd w:id="3"/>
    </w:p>
    <w:p w:rsidR="00514A6E" w:rsidRPr="00811924" w:rsidRDefault="00514A6E" w:rsidP="00514A6E">
      <w:pPr>
        <w:ind w:firstLine="454"/>
        <w:rPr>
          <w:b/>
        </w:rPr>
      </w:pPr>
    </w:p>
    <w:p w:rsidR="00774ED2" w:rsidRPr="007F7A62" w:rsidRDefault="00774ED2" w:rsidP="00774ED2">
      <w:pPr>
        <w:ind w:firstLine="454"/>
      </w:pPr>
      <w:r w:rsidRPr="007F7A62">
        <w:t>Итак, всем доброе утро! Мы начинаем 91-й Синтез Изначально Вышестоящего Отца. 91-й, да? Продолжаем Ипостасный круг подготовки</w:t>
      </w:r>
      <w:r>
        <w:t>. И</w:t>
      </w:r>
      <w:r w:rsidRPr="007F7A62">
        <w:t xml:space="preserve"> у нас сегодня Статусный Синтез Изначально Вышестоящих Аватаров Синтеза Иосифа и Славии. У нас так вот, любопытное явление. Мы начинаем продвигаться дальше. Ну</w:t>
      </w:r>
      <w:r>
        <w:t>,</w:t>
      </w:r>
      <w:r w:rsidRPr="007F7A62">
        <w:t xml:space="preserve"> и соответственно, Статусность Изначально Вышестоящего Отца в плане развития и разработки Статусности.</w:t>
      </w:r>
    </w:p>
    <w:p w:rsidR="00774ED2" w:rsidRDefault="00774ED2" w:rsidP="00774ED2">
      <w:pPr>
        <w:ind w:firstLine="454"/>
      </w:pPr>
      <w:r w:rsidRPr="007F7A62">
        <w:rPr>
          <w:i/>
          <w:iCs/>
        </w:rPr>
        <w:t>(Сидящим на первых рядах) Леди! Вот здесь сидите. Тихо. Тихо</w:t>
      </w:r>
      <w:r w:rsidRPr="007F7A62">
        <w:t xml:space="preserve">. </w:t>
      </w:r>
    </w:p>
    <w:p w:rsidR="00774ED2" w:rsidRDefault="00774ED2" w:rsidP="00290949">
      <w:pPr>
        <w:pStyle w:val="12"/>
      </w:pPr>
      <w:bookmarkStart w:id="4" w:name="_Toc134407601"/>
      <w:r w:rsidRPr="00994466">
        <w:t>Задачи данного Синтеза</w:t>
      </w:r>
      <w:bookmarkEnd w:id="4"/>
    </w:p>
    <w:p w:rsidR="00774ED2" w:rsidRPr="007F7A62" w:rsidRDefault="00774ED2" w:rsidP="00774ED2">
      <w:pPr>
        <w:ind w:firstLine="454"/>
      </w:pPr>
      <w:r w:rsidRPr="007F7A62">
        <w:t>Соответствующим образом</w:t>
      </w:r>
      <w:r>
        <w:t>,</w:t>
      </w:r>
      <w:r w:rsidRPr="007F7A62">
        <w:t xml:space="preserve"> мы сейчас войдём в Статусность вначале и попробуем поразвиваться именно с точки зрения Служащего, зафиксировать это собою. А потом постепенно войдём в Ипостасный круг, именно в Синтез, являя собою Служащего, потому что с точки зрения Санкт-Петербурга или ИВДИВО 191-й Высокой Цельности ракурсом Учения Синтеза, чтобы войти в Ипостасность вот дальше по кругу, мы должны фиксировать собою соответствующие выражения.</w:t>
      </w:r>
    </w:p>
    <w:p w:rsidR="00774ED2" w:rsidRPr="007F7A62" w:rsidRDefault="00774ED2" w:rsidP="00774ED2">
      <w:pPr>
        <w:ind w:firstLine="454"/>
      </w:pPr>
      <w:r w:rsidRPr="007F7A62">
        <w:t>Понятно, что к концу Синтеза мы должны будем стяжать Статус следующий, для тех, которые у вас есть или Эталонный Статус. Но здесь вопрос в том, что мы должны сейчас возжечь те статусы, что есть и у нас дальше пойдёт такая методика по всем Ипостасным. Это вот Отец сказал.</w:t>
      </w:r>
    </w:p>
    <w:p w:rsidR="00774ED2" w:rsidRPr="007F7A62" w:rsidRDefault="00774ED2" w:rsidP="00774ED2">
      <w:pPr>
        <w:ind w:firstLine="454"/>
      </w:pPr>
      <w:r w:rsidRPr="007F7A62">
        <w:t>То есть, мы возжигаем те статусы, что есть. В данном случае, у вас сейчас минимум Служебный Статус. Если есть личные статусы, значит, возжигаются личные статусы, вы входите в собственную Статусность. Дальше очень интересно звучало в ночной подготовке: возможно становитесь Служащим. То есть даже если, тут намёк толстый. Я думаю, в Синтезе мы это разберём. Даже если возжигаетесь статусом – не факт, что вы становитесь Служащим.</w:t>
      </w:r>
    </w:p>
    <w:p w:rsidR="00774ED2" w:rsidRPr="007F7A62" w:rsidRDefault="00774ED2" w:rsidP="00774ED2">
      <w:pPr>
        <w:ind w:firstLine="454"/>
      </w:pPr>
      <w:r w:rsidRPr="007F7A62">
        <w:t>То есть, статус – это как бы Служащий, но вот не обязательно вы становитесь Служащим. Здесь в принципе, я так подозреваю, идёт та же самая механика, что у Посвящённого. Ты имеешь посвящение, но, если в этом воплощении, я вот воплотился, у меня есть посвящение, но я не получил поручения – я не Посвящённый. Ну, ученик или человек с посвящениями. Подготовка чувствуется, а посвящённости не чувствуется. Посвящения есть, а Посвящённым назвать меня нельзя. Это по стандартам пятой расы. Если в следующем воплощении я не получал поручения, у меня были посвящения, но я не был частью Иерархии, а соответственно не был учеником или Посвящённым. В книгах написано, можете прочесть. Скорее всего, нам сейчас вводят на новую эпоху ту же самую тенденцию.</w:t>
      </w:r>
    </w:p>
    <w:p w:rsidR="00774ED2" w:rsidRPr="007F7A62" w:rsidRDefault="00774ED2" w:rsidP="00774ED2">
      <w:pPr>
        <w:ind w:firstLine="454"/>
        <w:rPr>
          <w:i/>
          <w:iCs/>
        </w:rPr>
      </w:pPr>
      <w:r w:rsidRPr="007F7A62">
        <w:rPr>
          <w:i/>
          <w:iCs/>
        </w:rPr>
        <w:t>(Обращается к дежурному по залу</w:t>
      </w:r>
      <w:r w:rsidRPr="007F7A62">
        <w:t xml:space="preserve">. </w:t>
      </w:r>
      <w:r w:rsidRPr="007F7A62">
        <w:rPr>
          <w:i/>
          <w:iCs/>
        </w:rPr>
        <w:t>Если можно, можно вот это выключить, а то я вчера здесь постоял и у меня сейчас голос весёлый, если есть такая возможность, я не знаю. Вот там горит, зараза. Ой, извините. Вот 25-й горит. Это или выключен. Наверно выключен, потому что засигналил. Выключил. Вот так выключен. Это тот горит. Ага. Вот хорошо).</w:t>
      </w:r>
    </w:p>
    <w:p w:rsidR="00774ED2" w:rsidRPr="007F7A62" w:rsidRDefault="00774ED2" w:rsidP="00774ED2">
      <w:pPr>
        <w:ind w:firstLine="454"/>
      </w:pPr>
      <w:r w:rsidRPr="007F7A62">
        <w:t>Соответствующим образом нам вводят точно такую же тенденцию в наших подготовках, и вот здесь возникает очень и очень хитрый вопрос: как поддерживать нашу сейчас и посвящённость, ну так как у вас этот Синтез, и статусность. А так</w:t>
      </w:r>
      <w:r>
        <w:t>,</w:t>
      </w:r>
      <w:r w:rsidRPr="007F7A62">
        <w:t xml:space="preserve"> как на предыдущих Ипостасных кругах, мы, фактически, стяжали все виды хотя бы первого выражения всех подготовок, и у вас то же самое будет. То допустим, на следующий раз стяжаем Ипостасность, а надо уметь поддерживать статусность и посвящённость. Потом стяжаем Синтезность через Синтез, а надо уметь поддерживать предыдущие три: ипостасность, статусность и посвящённость.</w:t>
      </w:r>
    </w:p>
    <w:p w:rsidR="00774ED2" w:rsidRPr="007F7A62" w:rsidRDefault="00774ED2" w:rsidP="00290949">
      <w:pPr>
        <w:pStyle w:val="12"/>
      </w:pPr>
      <w:bookmarkStart w:id="5" w:name="_Toc134407602"/>
      <w:r w:rsidRPr="007F7A62">
        <w:t xml:space="preserve">Как </w:t>
      </w:r>
      <w:r>
        <w:t>поддерживать то, что у вас есть</w:t>
      </w:r>
      <w:bookmarkEnd w:id="5"/>
    </w:p>
    <w:p w:rsidR="00774ED2" w:rsidRPr="007F7A62" w:rsidRDefault="00774ED2" w:rsidP="00774ED2">
      <w:pPr>
        <w:ind w:firstLine="454"/>
      </w:pPr>
      <w:r w:rsidRPr="007F7A62">
        <w:t>И вот одна из первых тем сейчас – это как это уметь поддерживать, потому что мы сейчас пойдём к Отцу за Статусностью и надо поставить вопрос, а как поддерживать то, что у вас есть. Вопрос к вам. Как будем поддерживать? Я думаю, вы об этом слышали. Вопрос в том, чтоб у вас сложилась не теоретическая мысль от меня, а практическая мысль, которая конкретно вам помогает действовать.</w:t>
      </w:r>
    </w:p>
    <w:p w:rsidR="00774ED2" w:rsidRPr="007F7A62" w:rsidRDefault="00774ED2" w:rsidP="00774ED2">
      <w:pPr>
        <w:ind w:firstLine="454"/>
      </w:pPr>
      <w:r w:rsidRPr="007F7A62">
        <w:t xml:space="preserve">Вот у вас есть посвящённость. И сейчас мы пойдём за статусностью. Ваше поручение Служения – Аватар такой-то. Это ваше служение или посвящение, или просто человеческое действие. Как, человеческое действие? Это поручение. Согласен. Человеческое или посвящённое? Хитрый вопрос, </w:t>
      </w:r>
      <w:r w:rsidRPr="007F7A62">
        <w:lastRenderedPageBreak/>
        <w:t>я специально его задаю. Некоторые так не видят, а на самом деле всё любопытнее на эту тему. И тишина. Это может быть и посвящение, и человеческое действие, если вы его не исполняете, но получили и не готовы, внутри всё сомневаетесь и посылаете всё подальше, но держитесь за это, типа, ношу фиксацию – и ладно. Это человеческое. Очень простая вещь. Если вы просто носите фиксацию и всё – я тут хожу Огнём, меня не трогайте. Это человеческое. Простым доказательством: Посвящённый – это тот, кто, что делает?</w:t>
      </w:r>
    </w:p>
    <w:p w:rsidR="00774ED2" w:rsidRPr="007F7A62" w:rsidRDefault="00774ED2" w:rsidP="00774ED2">
      <w:pPr>
        <w:ind w:firstLine="454"/>
      </w:pPr>
      <w:r w:rsidRPr="007F7A62">
        <w:rPr>
          <w:i/>
          <w:iCs/>
        </w:rPr>
        <w:t>Из зала неразборчиво</w:t>
      </w:r>
      <w:r w:rsidRPr="007F7A62">
        <w:t>.</w:t>
      </w:r>
    </w:p>
    <w:p w:rsidR="00774ED2" w:rsidRPr="007F7A62" w:rsidRDefault="00774ED2" w:rsidP="00774ED2">
      <w:pPr>
        <w:ind w:firstLine="454"/>
      </w:pPr>
      <w:r w:rsidRPr="007F7A62">
        <w:t xml:space="preserve">А ещё? Посвящённый что делает в первую очередь? </w:t>
      </w:r>
    </w:p>
    <w:p w:rsidR="00774ED2" w:rsidRPr="007F7A62" w:rsidRDefault="00774ED2" w:rsidP="00774ED2">
      <w:pPr>
        <w:ind w:firstLine="454"/>
        <w:rPr>
          <w:i/>
          <w:iCs/>
        </w:rPr>
      </w:pPr>
      <w:r w:rsidRPr="007F7A62">
        <w:rPr>
          <w:i/>
          <w:iCs/>
        </w:rPr>
        <w:t>Из зала: – Эманирует.</w:t>
      </w:r>
    </w:p>
    <w:p w:rsidR="00774ED2" w:rsidRPr="007F7A62" w:rsidRDefault="00774ED2" w:rsidP="00774ED2">
      <w:pPr>
        <w:ind w:firstLine="454"/>
      </w:pPr>
      <w:r w:rsidRPr="007F7A62">
        <w:t xml:space="preserve">Эманирует что? А? </w:t>
      </w:r>
    </w:p>
    <w:p w:rsidR="00774ED2" w:rsidRPr="007F7A62" w:rsidRDefault="00774ED2" w:rsidP="00774ED2">
      <w:pPr>
        <w:ind w:firstLine="454"/>
        <w:rPr>
          <w:i/>
          <w:iCs/>
        </w:rPr>
      </w:pPr>
      <w:r w:rsidRPr="007F7A62">
        <w:rPr>
          <w:i/>
          <w:iCs/>
        </w:rPr>
        <w:t>Из зала: – Права Созидания.</w:t>
      </w:r>
    </w:p>
    <w:p w:rsidR="00774ED2" w:rsidRPr="007F7A62" w:rsidRDefault="00774ED2" w:rsidP="00774ED2">
      <w:pPr>
        <w:ind w:firstLine="454"/>
      </w:pPr>
      <w:r w:rsidRPr="007F7A62">
        <w:t>Права Созидания эманируя, он эманирует что? Его Права Созидания могут не брать</w:t>
      </w:r>
      <w:r>
        <w:t>,</w:t>
      </w:r>
      <w:r w:rsidRPr="007F7A62">
        <w:t xml:space="preserve"> и всем фиолетово </w:t>
      </w:r>
      <w:proofErr w:type="gramStart"/>
      <w:r w:rsidRPr="007F7A62">
        <w:t>на его Права Созидания</w:t>
      </w:r>
      <w:proofErr w:type="gramEnd"/>
      <w:r w:rsidRPr="007F7A62">
        <w:t xml:space="preserve">. Ась? </w:t>
      </w:r>
    </w:p>
    <w:p w:rsidR="00774ED2" w:rsidRPr="007F7A62" w:rsidRDefault="00774ED2" w:rsidP="00774ED2">
      <w:pPr>
        <w:ind w:firstLine="454"/>
        <w:rPr>
          <w:i/>
          <w:iCs/>
        </w:rPr>
      </w:pPr>
      <w:r w:rsidRPr="007F7A62">
        <w:rPr>
          <w:i/>
          <w:iCs/>
        </w:rPr>
        <w:t xml:space="preserve">Из зала: – Посвящения. </w:t>
      </w:r>
    </w:p>
    <w:p w:rsidR="00774ED2" w:rsidRPr="007F7A62" w:rsidRDefault="00774ED2" w:rsidP="00774ED2">
      <w:pPr>
        <w:ind w:firstLine="454"/>
      </w:pPr>
      <w:r w:rsidRPr="007F7A62">
        <w:t xml:space="preserve">Посвящения эманирует. Я эманирую посвящения, а вам фиолетово. Вы мне эманируете – и мне фиолетово. Ну и что? Это знаешь, такое… </w:t>
      </w:r>
    </w:p>
    <w:p w:rsidR="00774ED2" w:rsidRPr="007F7A62" w:rsidRDefault="00774ED2" w:rsidP="00774ED2">
      <w:pPr>
        <w:ind w:firstLine="454"/>
        <w:rPr>
          <w:i/>
          <w:iCs/>
        </w:rPr>
      </w:pPr>
      <w:r w:rsidRPr="007F7A62">
        <w:rPr>
          <w:i/>
          <w:iCs/>
        </w:rPr>
        <w:t>Из зала: – Репликация.</w:t>
      </w:r>
    </w:p>
    <w:p w:rsidR="00774ED2" w:rsidRPr="007F7A62" w:rsidRDefault="00774ED2" w:rsidP="00774ED2">
      <w:pPr>
        <w:ind w:firstLine="454"/>
      </w:pPr>
      <w:r w:rsidRPr="007F7A62">
        <w:t>О! Молодец! Он реплицирует. Не просто Репликацию эманирует. Это опять же человеческое. То есть, если я эманирую Репликацию, то я Человек ракурсом Посвящённого. А вот я реплицирую Права Созидания, если взять вот ответы. Я не могу реплицировать посвящение. Посвящением наделяет Отец и Аватары Синтеза, ну Аватар-Ипостаси. Кстати, у нас тоже тут вопрос: кто наделяет посвящениями? Отец, Аватар-Ипостаси могут, имеют право, и Аватары Синтеза. Понятно, что так, как мы относимся к Кут Хуми, то, в первую очередь – это право Кут Хуми. Но это не отменяет, что, если мы служим у кого-то из…, они вместе там: Кут Хуми и у кого мы служим. Ну, допустим, Кут Хуми с Иосифом объединились, и Иосиф вам раздал какие-то посвящения, для питерцев. Для ладожцев другой Аватар Синтеза, для дагестанцев третий Аватар Синтеза, ну и так далее по списку. Увидели, да?</w:t>
      </w:r>
    </w:p>
    <w:p w:rsidR="00774ED2" w:rsidRPr="007F7A62" w:rsidRDefault="00774ED2" w:rsidP="00774ED2">
      <w:pPr>
        <w:ind w:firstLine="454"/>
      </w:pPr>
      <w:r w:rsidRPr="007F7A62">
        <w:t>Вопрос к вам. Чтобы войти в статусность, сейчас мы выйдем к Отцу – вы реплицируете или эманируете? И тут такая хитрая штука, которая вот у нас наступает. Если вы эманируете – это человеческое. Причём, это хорошо, что мы эманируем, потому что у людей нет частей, и тем, что у нас много частей или больше, чем три, мы эманируем частями, и таким образом, людей заряжаем, заражаем частями. Ну, вирусом частей не хорошо говорить, ну вот, генетикой частей. Да-да-да. Эпоха эманаций начинает по чуть-чуть закрываться. И поэтому, когда теперь мы будем говорить: я эманирую, что вы от меня больше хотите – это человеческое. Посвящённый теперь реплицирует. Самое страшное наступит после этого Синтеза. Служащие, что делают?</w:t>
      </w:r>
    </w:p>
    <w:p w:rsidR="00774ED2" w:rsidRPr="007F7A62" w:rsidRDefault="00774ED2" w:rsidP="00774ED2">
      <w:pPr>
        <w:ind w:firstLine="454"/>
        <w:rPr>
          <w:i/>
          <w:iCs/>
        </w:rPr>
      </w:pPr>
      <w:r w:rsidRPr="007F7A62">
        <w:rPr>
          <w:i/>
          <w:iCs/>
        </w:rPr>
        <w:t>Из зала: – Созидают.</w:t>
      </w:r>
    </w:p>
    <w:p w:rsidR="00774ED2" w:rsidRPr="007F7A62" w:rsidRDefault="00774ED2" w:rsidP="00774ED2">
      <w:pPr>
        <w:ind w:firstLine="454"/>
      </w:pPr>
      <w:r w:rsidRPr="007F7A62">
        <w:t xml:space="preserve">Созидают. А если вы не созидаете? Статусы у вас есть, но вы не Служащий. И даже если у вас есть поручение Служащего, в этом поручении вы что должны делать? Созидать. Мне понравилось, я с одной предыдущей командой разбирал. Мне упорно говорили, что, если я там служащий, то я служу и занимаюсь служением. Потом мы вдруг выяснили, что служением занимается кто? Кто занимается служением, ну, чтобы отделить от созидания? </w:t>
      </w:r>
    </w:p>
    <w:p w:rsidR="00774ED2" w:rsidRPr="007F7A62" w:rsidRDefault="00774ED2" w:rsidP="00774ED2">
      <w:pPr>
        <w:ind w:firstLine="454"/>
        <w:rPr>
          <w:i/>
          <w:iCs/>
        </w:rPr>
      </w:pPr>
      <w:r w:rsidRPr="007F7A62">
        <w:rPr>
          <w:i/>
          <w:iCs/>
        </w:rPr>
        <w:t>Из зала: – Человек Полномочий Совершенств.</w:t>
      </w:r>
    </w:p>
    <w:p w:rsidR="00774ED2" w:rsidRDefault="00774ED2" w:rsidP="00774ED2">
      <w:pPr>
        <w:ind w:firstLine="454"/>
      </w:pPr>
      <w:r w:rsidRPr="007F7A62">
        <w:t>Человек Полномочий Совершенств. У него Огонь Служения. Поэтому сейчас вы пришли на этот Синтез и говорите: «Я служу». Я к этому веду. Человек. И даже не Метагалактики. Полномочный в смысле. А я тут вот… ну, у нас есть такое внутри иногда, «одна голова – хорошо, а три – лучше». Примерно так. И как только мы заявляем, что мы служим и хватит, мы опускаемся в человека. Более того, раньше нам это категорически не давали увидеть. Я бы даже сказал – не показывали. И мы в сленге спокойно говорили, что мы все служим. И в нас, в человеках поддерживали человеческое. Потому что Человек Полномочий Совершенств, поддерживали в нас что? Совершенствования. Потому что, как только я заявляю, что я служу, у меня включаются Совершенствования, идёт поддержка совершенствования, ну и…</w:t>
      </w:r>
      <w:r>
        <w:t>.</w:t>
      </w:r>
      <w:r w:rsidRPr="007F7A62">
        <w:t xml:space="preserve"> У меня появляются, внимание, Полномочия уже для служения служебным Статусом и Созидания после него. </w:t>
      </w:r>
    </w:p>
    <w:p w:rsidR="00774ED2" w:rsidRDefault="00774ED2" w:rsidP="00774ED2">
      <w:pPr>
        <w:ind w:firstLine="454"/>
      </w:pPr>
      <w:r w:rsidRPr="007F7A62">
        <w:t xml:space="preserve">В итоге нам надо сейчас различить на этом Синтезе жёстко и окончательно для тех, кто на девяностый пришёл, что, если вы служите, вы человек. А если вы служащий, вы созидаете. Я же сказал, что я покажу, что многие наши действия просто человеческие. И это такая закавыка, которую </w:t>
      </w:r>
      <w:r w:rsidRPr="007F7A62">
        <w:lastRenderedPageBreak/>
        <w:t>логически поймать можно, но приучить себя созидать крайне и сложно, и тяжело, и многим не хочется. Поэтому из милосердия нам дают вид, что мы служим и так хорошо. Это так сказать милосердие к нам. Но это не отменяет, что какое милосердие к нам не было, как только доходит до нужных фиксаций или поручений, или новых достижений, проверяют не то, как мы к этому относимся, а чётко по Стандарту фиксируют возможности. При этом нельзя сказать, что, если ты скажешь: «Я служу» – это неправильно. Это правильно. Нижестоящее входит в вышестоящее как часть. Поэтому я и служу, и генезю, и человечность это вот как-то вот, и пробуждаюсь, и воскрешаюсь, и живу главное. Внимание: Служение ниже Жизни. Поэтому некоторые отделяют Служение от Жизни. Анекдот: Жизнь-то выше. Поэтому, когда вы служите, у вас нет ощущения Жизни. Это значит, что ваше служение ниже, чем ваша жизнь. И поэтому многие из Служения как Человеки Полномочий Совершенств уходят в жизнь, пытаясь стать Человеком Изначально Вышестоящего Отца. Они не могут это объяснить и сказать: на самом деле ни Посвящённым, ни Служащим, ни Ипостасью они по-настоящему не стали. Потому что, если бы они стали, они бы ощущали, что, уходя в жизнь, они идут вниз. А ощущение низа, когда ты туда идёшь, если вы хоть раз проживали – это очень неприятные ощущения. И тебе не захочется туда, даже, если там жизнь. Какое? Да как в могилу. Потому что ощущение «вниз» – это ощущение холода, соответствующего подземного. Ну</w:t>
      </w:r>
      <w:r>
        <w:t>,</w:t>
      </w:r>
      <w:r w:rsidRPr="007F7A62">
        <w:t xml:space="preserve"> пусть даже, если это подземелье будет. И тогда ни за какие коврижки туда не пойдёшь. А если мне говорят, что я из служения ухожу в жизнь, я устал служить – это человек из одного человеческого с совершенствованием самого себя переходит в другое человеческое, где ходит просто жить. Быть у Отц</w:t>
      </w:r>
      <w:r>
        <w:t>а</w:t>
      </w:r>
      <w:r w:rsidRPr="007F7A62">
        <w:t xml:space="preserve"> за пазухой. Человек Изначально Вышестоящего Отца – это у Отц</w:t>
      </w:r>
      <w:r>
        <w:t>а</w:t>
      </w:r>
      <w:r w:rsidRPr="007F7A62">
        <w:t xml:space="preserve"> за пазухой. Я не знаю насколько за пазухой получается жить, но как бы вот уходя из служения, мы уходим в жизнь. Вот такая интересная у нас логическая цепочка или алогические состояния. Увидели? Вот сейчас, идя к Отцу, вы должны это понимать. Потому что, если сейчас Отец скажет: «Служите?» и вы ответите: «Да», – к вам будет отношение человеческое. Я подчёркиваю: раньше мы в этом вопросе не занимались, не были компетентны и нам даже не давали посмотреть в эту сторону. Я вчера на Совете Отца Санкт-Петербургского Дома сказал одну вещь и вам просто скажу, может быть</w:t>
      </w:r>
      <w:r>
        <w:t>,</w:t>
      </w:r>
      <w:r w:rsidRPr="007F7A62">
        <w:t xml:space="preserve"> там тема в Синтезе раскрутится. Мы сейчас настраиваемся, поэтому такое состояние. Мы должны войти в статусность. Теоретически – это легко. Практически – мало, кто там бывает, извините за грубость, но всё-таки, сейчас тоже объяснимся. </w:t>
      </w:r>
    </w:p>
    <w:p w:rsidR="00774ED2" w:rsidRPr="007F7A62" w:rsidRDefault="00774ED2" w:rsidP="00774ED2">
      <w:pPr>
        <w:ind w:firstLine="454"/>
      </w:pPr>
      <w:r w:rsidRPr="007F7A62">
        <w:t xml:space="preserve">У нас к Новому году вот восемнадцатый-девятнадцатый год, к этому девятнадцатому году, ну фактически к восемнадцатому, наступило состояние, когда и Метагалактика, и Дом, и Синтез окончательно состоялись. Ну, Части уже фактически не меняются, то есть мы устойчивы. Нам уже выдали Аппараты 256. То есть к этому Новому году, восемнадцатый-девятнадцатый, уже всё стабилизировалось. Это не значит, что это не будет развиваться. Стабильность – это не болото. Всё будет развиваться. Но в Жизнь, на Планету – всё внедрилось. Если до этого нам ещё давали шанс побыть в иллюзиях, то с Нового года начинается, этого года, начинается небольшой жесткач, когда нам открывают глаза на то, что мы раньше не замечали. Причём мы этой темой владели, мы о ней говорили, но не складывалось. А теперь с нас начинают требовать постепенно, как с Посвящённых Иерархии. В смысле «назвался груздем, полезай в Иерархию». С нас начинают требовать, как со Служащих, как с Ипостасей, как с Учителей и так далее, и так далее, и так далее. А с учётом того, что сейчас у нас служебный Статус. А уже в Распоряжениях вышло и нас готовят к тому, что в августе у нас будет Служебная Синтезность. С очень простым подходом: мы ж все Учителя Синтеза. А чтоб быть Учителем Синтеза реально, надо иметь Служебную Синтезность, где Творящий Синтез, Статус и Посвящения включаются как часть. Самое страшное, что вы сразу подумали о Любви и ошиблись. Синтезность строится чем? В Распоряжении написано. Совершенством Мудрости. Не просто Мудрости. Если б просто Мудростью – поболтал, и пойдёт. Синтезность строится Совершенством Мудрости. То есть, абы какая наша с вами мудрость туда не пойдёт. Потому что каждый из нас мудр там в чём-то, но не факт, что эта мудрость является Совершенной Мудростью для Отца. Мудрствовать мы можем, а иметь настоящую, то есть Совершенную Мудрость, не обязательно. А у нас таких говорливых мудрителей воз и маленькая тележка, только успевай останавливать. Сообщаю: «Лучше туда не надо, опасно. Ты не туда идёшь». «Да ты что? Я так вижу». Это насчёт Мудрости. Это не вопрос, что я останавливаю. Другие останавливают, ведущие Синтеза. И чаще всего говорят: «Да вы вот нам мешаете. У нас свобода Воли, Мудрости». Но это же и есть мудрствование, а не Совершенство Мудрости. И так как мы к маю, а это немного осталось, тут пять месяцев и всё, идём к Служебной Синтезности, нам начинают отстраивать Совершенство </w:t>
      </w:r>
      <w:r w:rsidRPr="007F7A62">
        <w:lastRenderedPageBreak/>
        <w:t xml:space="preserve">Мудрости, и мы вдруг начинаем видеть то, что раньше не видели. Сегодня у меня будут нехорошие словечки: а Синтезность, </w:t>
      </w:r>
      <w:r w:rsidRPr="007F7A62">
        <w:rPr>
          <w:i/>
          <w:iCs/>
        </w:rPr>
        <w:t>зараза такая</w:t>
      </w:r>
      <w:r w:rsidRPr="007F7A62">
        <w:t>, ещё и включает на нас Око. О, как! И Папа специально нас переводит с детского сада Статусов – хотя это далеко не детский сад, если учесть, что мы должны быть Созидателями – на Синтезность, чтоб Око начало точно смотреть не только на нашу жизнь, а на наше Служение.</w:t>
      </w:r>
    </w:p>
    <w:p w:rsidR="00774ED2" w:rsidRPr="007F7A62" w:rsidRDefault="00774ED2" w:rsidP="00774ED2">
      <w:pPr>
        <w:ind w:firstLine="454"/>
      </w:pPr>
      <w:r w:rsidRPr="007F7A62">
        <w:t>Внимание! Если бы это было, из чего получить, у нас была бы скидка, а служебную Синтезность даёт Отец. Поэтому скидок не будет, на нас смотрит Око Отца. Ну, и ниже на шаг – Высшая Школа, это Вышколенность, и тут от нас потребуется Вышколенность хоть каких-то подготовок. И ничего такого страшного я в этом не замечаю, наоборот класс</w:t>
      </w:r>
      <w:r>
        <w:t xml:space="preserve">, потому что Синтезность будет </w:t>
      </w:r>
      <w:r w:rsidRPr="007F7A62">
        <w:t>не только смотреть, а поддерживать в нас эту Вышколенность и развивать нас. Очень хорошее состояние. Ну, и с другой стороны, соответствовать этому придётся.</w:t>
      </w:r>
    </w:p>
    <w:p w:rsidR="00774ED2" w:rsidRPr="007F7A62" w:rsidRDefault="00774ED2" w:rsidP="00774ED2">
      <w:pPr>
        <w:ind w:firstLine="454"/>
      </w:pPr>
      <w:r w:rsidRPr="007F7A62">
        <w:t xml:space="preserve">То есть, мы должны с вами понимать, что на этом курсе к июню, мы с вами войдём в служебную Синтезность. И этот Ипостасный курс, для вас в том числе, есмь подготовка к этому событию. Вы увидели? Вот такой момент. И по чуть-чуть мы будем рассказывать, накручивать, показывать элементики, которые вам помогают или мешают выражать Синтезность, потому что стяжать нам придётся всем. Распоряжение уже вышло, но оно будет меняться только в мае. Чтобы было понятно, как всё у нас </w:t>
      </w:r>
      <w:r w:rsidRPr="007F7A62">
        <w:rPr>
          <w:i/>
          <w:iCs/>
        </w:rPr>
        <w:t xml:space="preserve">пикантно </w:t>
      </w:r>
      <w:r w:rsidRPr="007F7A62">
        <w:t xml:space="preserve">с головой, Распоряжение вышло, объявлено, что у нас будет уже служебная Синтезность. Мы объявили в начале года, что весь год Статусы служебные меняться не будут. Почему? Потому что, если мы их поменяем, в Синтезность войти не можем, а по Распоряжению старые отключатся, а новые нам не поставят. А у нас продолжается поток жаждущих перейти в следующий Статус. </w:t>
      </w:r>
    </w:p>
    <w:p w:rsidR="00774ED2" w:rsidRPr="007F7A62" w:rsidRDefault="00774ED2" w:rsidP="00774ED2">
      <w:pPr>
        <w:tabs>
          <w:tab w:val="left" w:pos="6300"/>
        </w:tabs>
        <w:ind w:firstLine="454"/>
      </w:pPr>
      <w:r w:rsidRPr="007F7A62">
        <w:t xml:space="preserve">Последний был, буквально, неделю назад. Его так жёстко отстроили, что он даже расплакался, но мы даже не имели права пояснить, что жёсткость отстройки была в том, что он хочет отказаться от предыдущего Статуса, уже видит себя в следующем, а в следующем видеть себя нельзя. И когда человеку сказали, что это иллюзии, он и расплакался. А следующего служебного Статуса ни для кого нет, для меня тоже, нет, поэтому если я себя вижу в следующем Статусе, значит, я себя не вижу вообще ни в каких служебных Статусах. Правда, прикол? Это всё вытекает из Распоряжения, и объяснять мы это имеем право вот сейчас на Синтезе. Потом, кто забыл, я опять не виноват, будет просто жёсткая отстройка, Статусы менять нельзя. То же самое по документам, по СМСкам я отвечаю: «Статусы менять нельзя». – «А можно нам в Столпе Статусы поменять? – «Нельзя», сейчас Столпы утверждались, потому что вышло Распоряжение, что у нас уже Синтезности, а Синтезности будут назначаться только в мае, в начале года на годовой цикл служения. Увидели? Вот такой </w:t>
      </w:r>
      <w:r w:rsidRPr="007F7A62">
        <w:rPr>
          <w:i/>
          <w:iCs/>
        </w:rPr>
        <w:t xml:space="preserve">прикол </w:t>
      </w:r>
      <w:r w:rsidRPr="007F7A62">
        <w:t>управленческий. «А я уже всё стяжал, готов перейти в следующий Статус». Ты-то готов! – Нельзя.</w:t>
      </w:r>
    </w:p>
    <w:p w:rsidR="00774ED2" w:rsidRPr="007F7A62" w:rsidRDefault="00774ED2" w:rsidP="00774ED2">
      <w:pPr>
        <w:ind w:firstLine="454"/>
      </w:pPr>
      <w:r w:rsidRPr="007F7A62">
        <w:t>Знаете, как у некоторых лица «посветлели», вы поняли, почему мы вас вообще не дёргаем. «Мы уже готовы, мы всё настяжали!» – а мы говорим: «Нельзя». Вот из-за этой ситуации. Вот я вам сейчас показал ситуацию, внимание! – Созидания, ситуацию настоящего Служащего, когда нам созидают служебную Синтезность. Это не ситуация Учителя. Учитель создаёт служебную Синтезность, она ещё будет у нас</w:t>
      </w:r>
      <w:r>
        <w:t xml:space="preserve"> там…, а вот в нас она должна, </w:t>
      </w:r>
      <w:r w:rsidRPr="007F7A62">
        <w:t>что сделать? – созидаться. И даже в дальнейшем, она будет у нас, что? – созидаться. Если она будет действовать, это будет Синтезность, но на первых этапах всё, что бы мы ни получили, у нас должно созидаться. Даже, если вы получили новое Посвящение, у нас оно должно созидаться.</w:t>
      </w:r>
    </w:p>
    <w:p w:rsidR="00774ED2" w:rsidRPr="007F7A62" w:rsidRDefault="00774ED2" w:rsidP="00774ED2">
      <w:pPr>
        <w:ind w:firstLine="454"/>
      </w:pPr>
      <w:r w:rsidRPr="007F7A62">
        <w:t xml:space="preserve">Мы сейчас стяжали новые Аппараты. Да, мы их стяжали, после стяжания, что должны делать Аппараты в нас? Созидаться. А у нас в голове такая ситуация не стоит. Мы считаем, что если я </w:t>
      </w:r>
      <w:r w:rsidRPr="007F7A62">
        <w:rPr>
          <w:i/>
          <w:iCs/>
        </w:rPr>
        <w:t>стяжанул</w:t>
      </w:r>
      <w:r w:rsidRPr="007F7A62">
        <w:t xml:space="preserve">, то на этом – всё. На самом деле, </w:t>
      </w:r>
      <w:r w:rsidRPr="007F7A62">
        <w:rPr>
          <w:i/>
          <w:iCs/>
        </w:rPr>
        <w:t xml:space="preserve">стяжанул, </w:t>
      </w:r>
      <w:r w:rsidRPr="007F7A62">
        <w:t xml:space="preserve">это как зародыш – сейчас без обид, здесь все взрослые – ты оплодотворился, когда ты </w:t>
      </w:r>
      <w:r w:rsidRPr="007F7A62">
        <w:rPr>
          <w:i/>
          <w:iCs/>
        </w:rPr>
        <w:t>стяжанул</w:t>
      </w:r>
      <w:r w:rsidRPr="007F7A62">
        <w:t>. Может быть, грубое сравнение, но в принципе оно правильное, генетически мы это в подсознании легче понимаем. И когда ты стяжал, тебе зафиксировали весь этот объём возможности, материала, генетики, программ и всего остального, а после этого зародыш проходит все этапы, в том числе иные Царства, пока не вырастит в человека. И хорошо, если наши Аппараты, которые мы с вами стяжали, вырастут за девять месяцев, ведь не факт, при их количестве, и при нашей, иногда слабой, созидательности, ну, и чего греха таить, дееспособности отдельных Частей. Как могут Аппараты там вырасти, если Части у нас не особо движимы, в недвижимом имуществе мало что меняется, разве что углы трещат. И как там Аппараты будут развиваться? Их, конечно, Отец туда поставил в виде зародыша, но</w:t>
      </w:r>
      <w:r>
        <w:t>,</w:t>
      </w:r>
      <w:r w:rsidRPr="007F7A62">
        <w:t xml:space="preserve"> чтобы они развивались, Часть должна, что? – действовать. Когда в последний раз мы выясняли, какие Части у нас </w:t>
      </w:r>
      <w:r w:rsidRPr="007F7A62">
        <w:lastRenderedPageBreak/>
        <w:t xml:space="preserve">действуют, хотя бы периодически, а какие – я корректное слово скажу, но оно южного акцента – а какие </w:t>
      </w:r>
      <w:r w:rsidRPr="007F7A62">
        <w:rPr>
          <w:i/>
          <w:iCs/>
        </w:rPr>
        <w:t>кочумают. Кочумают</w:t>
      </w:r>
      <w:r w:rsidRPr="007F7A62">
        <w:t xml:space="preserve">, это они есть, делают вид, что работают, но активно ничего не предпринимают, то есть, это и не спят, и не активничают. Вот такой ходячий пассив, то есть ты вроде бы ходишь, но вразвалочку с ленцой, на работе </w:t>
      </w:r>
      <w:r w:rsidRPr="007F7A62">
        <w:rPr>
          <w:i/>
          <w:iCs/>
        </w:rPr>
        <w:t>кочумаешь.</w:t>
      </w:r>
      <w:r w:rsidRPr="007F7A62">
        <w:t xml:space="preserve"> И вот какие у вас Части активно работают, чтобы усвоить Аппараты, внимание! – и тогда они занимаются Созиданием, становитесь Служащим, а какие </w:t>
      </w:r>
      <w:r w:rsidRPr="007F7A62">
        <w:rPr>
          <w:i/>
          <w:iCs/>
        </w:rPr>
        <w:t xml:space="preserve">кочумают. </w:t>
      </w:r>
      <w:r w:rsidRPr="007F7A62">
        <w:t>То есть, вроде и работают, ходят…, знаете, есть такие работники, которые, вроде и работают, и придраться сложно, на самом деле делают вид, что занимаются активностью, всё вразвалочку, спокойно, ритм у них такой, самоуспокоенный. И нельзя сказать, что плохо, но и нельзя сказать, что это хорошо. Ритм самоуспокоенный, а самоуспокоением Аппараты не нарастают. И это тоже относится к Служащему и к Созиданию.</w:t>
      </w:r>
    </w:p>
    <w:p w:rsidR="00774ED2" w:rsidRPr="007F7A62" w:rsidRDefault="00774ED2" w:rsidP="00774ED2">
      <w:pPr>
        <w:ind w:firstLine="454"/>
      </w:pPr>
      <w:r w:rsidRPr="007F7A62">
        <w:t>То есть, я привёл пример только последних стяжаний, они вышли недавно. Если кто помнит, у нас появились 256 Аппаратов. По идее, после того, как это вышло в Распоряжениях, надо это стяжать было, желательно во всех Частях всех Распоряжений, мы специально поменяли все Распоряжения, и тогда у вас наступает Созидание, если вы это активировали. Чувствуете, как одной фразой я некоторых обидел, когда сказал, что желательно было стяжать во всех Частях по всем Распоряжениям, а вы стяжали один раз. Для какой Части? Для какой-то. Скажете, для всех сразу. И что, и сразу поместилось? Вы как сегодня с утра: позавтракали, пообедали, поужинали. Только, пожалуйста, не так, что на весь день. А позавтракали: первое, второе, третье. Одновременно пообедали: первое, второе, третье, четвёртое. Одновременно поужинали: первое, второе, третье. Это уже десять блюд. И ещё закусили, чтобы на день хватило.</w:t>
      </w:r>
    </w:p>
    <w:p w:rsidR="00774ED2" w:rsidRPr="007F7A62" w:rsidRDefault="00774ED2" w:rsidP="00774ED2">
      <w:pPr>
        <w:ind w:firstLine="454"/>
      </w:pPr>
      <w:r w:rsidRPr="007F7A62">
        <w:t>Это то же самое, что вы сделали с Аппаратами. Только тут десять блюд, а там, 256. Не Аппаратов – Частей. С Системами есть Аппараты.</w:t>
      </w:r>
    </w:p>
    <w:p w:rsidR="00774ED2" w:rsidRPr="007F7A62" w:rsidRDefault="00774ED2" w:rsidP="00774ED2">
      <w:pPr>
        <w:ind w:firstLine="454"/>
      </w:pPr>
      <w:r w:rsidRPr="007F7A62">
        <w:t xml:space="preserve">Если Системы считать, то ещё страшнее. В каждой Части минимум 256 Систем. В каждой Системе минимум 256 Аппаратов. А вы сколько стяжали? </w:t>
      </w:r>
    </w:p>
    <w:p w:rsidR="00774ED2" w:rsidRPr="007F7A62" w:rsidRDefault="00774ED2" w:rsidP="00774ED2">
      <w:pPr>
        <w:ind w:firstLine="454"/>
      </w:pPr>
      <w:r w:rsidRPr="007F7A62">
        <w:t>256 Аппаратов. Один Аппарат, одна Система одной Части. Созидание.</w:t>
      </w:r>
    </w:p>
    <w:p w:rsidR="00774ED2" w:rsidRPr="007F7A62" w:rsidRDefault="00774ED2" w:rsidP="00774ED2">
      <w:pPr>
        <w:ind w:firstLine="454"/>
      </w:pPr>
      <w:r w:rsidRPr="007F7A62">
        <w:t>Не, вы сказали, чтобы они разошлись по всем Частям, Папа тут же исполнил. Вы стяжали 256 Аппаратов, и они разошлись по всем Частям. Один Аппарат, одна Часть в какой-то одной Системе. Я корректно выражаюсь?</w:t>
      </w:r>
    </w:p>
    <w:p w:rsidR="00774ED2" w:rsidRPr="007F7A62" w:rsidRDefault="00774ED2" w:rsidP="00774ED2">
      <w:pPr>
        <w:ind w:firstLine="454"/>
      </w:pPr>
      <w:r w:rsidRPr="007F7A62">
        <w:t>Я показываю, что такое Созидание. Я сейчас не издеваюсь. Я показываю, что если мы тщательно не оформили контекст стяжания, то есть не отстроили его, то нам дали по формуле нашего стяжания. Ну, Созидание в этот момент могло и не особо наступить, потому что стяжание было не до конца продуманным.</w:t>
      </w:r>
    </w:p>
    <w:p w:rsidR="00774ED2" w:rsidRPr="007F7A62" w:rsidRDefault="00774ED2" w:rsidP="00774ED2">
      <w:pPr>
        <w:ind w:firstLine="454"/>
      </w:pPr>
      <w:r w:rsidRPr="007F7A62">
        <w:t xml:space="preserve">Ну, вот мы выходим на главное. </w:t>
      </w:r>
      <w:r w:rsidRPr="007F7A62">
        <w:rPr>
          <w:b/>
          <w:bCs/>
        </w:rPr>
        <w:t>Любое служебное Созидание или Созидание Служащего, оно продуманное.</w:t>
      </w:r>
      <w:r w:rsidRPr="007F7A62">
        <w:t xml:space="preserve"> Оно постоянно ищет детали, которые нужно всковырнуть и увидеть, чего не хватает. </w:t>
      </w:r>
    </w:p>
    <w:p w:rsidR="00774ED2" w:rsidRPr="007F7A62" w:rsidRDefault="00774ED2" w:rsidP="00774ED2">
      <w:pPr>
        <w:ind w:firstLine="454"/>
      </w:pPr>
      <w:r w:rsidRPr="007F7A62">
        <w:t xml:space="preserve">Самое интересное это: да, Виталик же делал на Синтезе. И мы так же сделали и всё. </w:t>
      </w:r>
    </w:p>
    <w:p w:rsidR="00774ED2" w:rsidRPr="007F7A62" w:rsidRDefault="00774ED2" w:rsidP="00774ED2">
      <w:pPr>
        <w:ind w:firstLine="454"/>
      </w:pPr>
      <w:r w:rsidRPr="007F7A62">
        <w:t>Кто мне раскрутит Созидание, если Виталик делал на Синтезе. Виталик здесь не причём.</w:t>
      </w:r>
    </w:p>
    <w:p w:rsidR="00774ED2" w:rsidRPr="007F7A62" w:rsidRDefault="00774ED2" w:rsidP="00290949">
      <w:pPr>
        <w:pStyle w:val="12"/>
      </w:pPr>
      <w:bookmarkStart w:id="6" w:name="_Toc134407603"/>
      <w:r w:rsidRPr="007F7A62">
        <w:t>Ошибки повторения практик</w:t>
      </w:r>
      <w:bookmarkEnd w:id="6"/>
    </w:p>
    <w:p w:rsidR="00774ED2" w:rsidRPr="007F7A62" w:rsidRDefault="00774ED2" w:rsidP="00774ED2">
      <w:pPr>
        <w:ind w:firstLine="454"/>
      </w:pPr>
      <w:r w:rsidRPr="007F7A62">
        <w:t xml:space="preserve">Вот мы на Синтезе сделали практику. Сейчас будем делать. Кто-то взял, её повторил. Сказал: раз там делали. Виталик делал, я повторяю, всё будет нормально. </w:t>
      </w:r>
    </w:p>
    <w:p w:rsidR="00774ED2" w:rsidRPr="007F7A62" w:rsidRDefault="00774ED2" w:rsidP="00774ED2">
      <w:pPr>
        <w:ind w:firstLine="454"/>
      </w:pPr>
      <w:r w:rsidRPr="007F7A62">
        <w:t>Ошибки повторения</w:t>
      </w:r>
      <w:r w:rsidRPr="007F7A62">
        <w:rPr>
          <w:b/>
          <w:bCs/>
        </w:rPr>
        <w:t xml:space="preserve">. </w:t>
      </w:r>
      <w:r w:rsidRPr="007F7A62">
        <w:t>Первая. Ну-у? Автоматические ошибки повторения у всех. Думаем, Служащие. Думаем Созиданием. Если вы повторяете практику, первая ошибка. Или что нужно… Ладно, по-другому, не ошибки. Что… это я готовлюсь к практике. Что нужно сделать в первую очередь, когда вы повторяете практику? Допустим, вы сейчас будете повторять практику предыдущего Ипостасного Синтеза.</w:t>
      </w:r>
    </w:p>
    <w:p w:rsidR="00774ED2" w:rsidRPr="007F7A62" w:rsidRDefault="00774ED2" w:rsidP="00774ED2">
      <w:pPr>
        <w:ind w:firstLine="454"/>
      </w:pPr>
      <w:r w:rsidRPr="007F7A62">
        <w:t>Скажите мне, вот на предыдущем Ипостасном, мы что-то сделали. Вас там не было. Вы сейчас будете её повторять. Что вы в первую очередь должны сделать?</w:t>
      </w:r>
    </w:p>
    <w:p w:rsidR="00774ED2" w:rsidRPr="007F7A62" w:rsidRDefault="00774ED2" w:rsidP="00774ED2">
      <w:pPr>
        <w:ind w:firstLine="454"/>
      </w:pPr>
      <w:r w:rsidRPr="007F7A62">
        <w:rPr>
          <w:i/>
          <w:iCs/>
        </w:rPr>
        <w:t>Из з</w:t>
      </w:r>
      <w:r>
        <w:rPr>
          <w:i/>
          <w:iCs/>
        </w:rPr>
        <w:t>а</w:t>
      </w:r>
      <w:r w:rsidRPr="007F7A62">
        <w:rPr>
          <w:i/>
          <w:iCs/>
        </w:rPr>
        <w:t>ла: – Проанализировать практику.</w:t>
      </w:r>
    </w:p>
    <w:p w:rsidR="00774ED2" w:rsidRPr="007F7A62" w:rsidRDefault="00774ED2" w:rsidP="00774ED2">
      <w:pPr>
        <w:ind w:firstLine="454"/>
      </w:pPr>
      <w:r w:rsidRPr="007F7A62">
        <w:t xml:space="preserve">Проанализировать практику, отлично. Дальше? Вы хотите её повторить на запись. Дальше? </w:t>
      </w:r>
    </w:p>
    <w:p w:rsidR="00774ED2" w:rsidRPr="007F7A62" w:rsidRDefault="00774ED2" w:rsidP="00774ED2">
      <w:pPr>
        <w:ind w:firstLine="454"/>
      </w:pPr>
      <w:r w:rsidRPr="007F7A62">
        <w:rPr>
          <w:i/>
          <w:iCs/>
        </w:rPr>
        <w:t>Из зала: – Войти в состояние</w:t>
      </w:r>
      <w:r w:rsidRPr="007F7A62">
        <w:t>.</w:t>
      </w:r>
    </w:p>
    <w:p w:rsidR="00774ED2" w:rsidRPr="007F7A62" w:rsidRDefault="00774ED2" w:rsidP="00774ED2">
      <w:pPr>
        <w:ind w:firstLine="454"/>
      </w:pPr>
      <w:r w:rsidRPr="007F7A62">
        <w:t xml:space="preserve">Войти в состояние. Вошёл. Я корректно выражусь, в состояние ты войдёшь по своей подготовке? Нет, ты мне ответила «нет». У меня сразу глазки округляются, и я спрашиваю: </w:t>
      </w:r>
    </w:p>
    <w:p w:rsidR="00774ED2" w:rsidRPr="007F7A62" w:rsidRDefault="00774ED2" w:rsidP="00774ED2">
      <w:pPr>
        <w:ind w:firstLine="454"/>
      </w:pPr>
      <w:r w:rsidRPr="007F7A62">
        <w:t>– А как я войду в состояние не по своей подготовке?</w:t>
      </w:r>
    </w:p>
    <w:p w:rsidR="00774ED2" w:rsidRPr="007F7A62" w:rsidRDefault="00774ED2" w:rsidP="00774ED2">
      <w:pPr>
        <w:ind w:firstLine="454"/>
      </w:pPr>
      <w:r w:rsidRPr="007F7A62">
        <w:lastRenderedPageBreak/>
        <w:t>И ты не хотела говорить, что «да», потому что сразу поняла, что идёт не характерность. Вот первый ответ есть. Вы делаете практику по своей подготовке.</w:t>
      </w:r>
    </w:p>
    <w:p w:rsidR="00774ED2" w:rsidRPr="007F7A62" w:rsidRDefault="00774ED2" w:rsidP="00774ED2">
      <w:pPr>
        <w:ind w:firstLine="454"/>
      </w:pPr>
      <w:r w:rsidRPr="007F7A62">
        <w:t>Внимание, я сейчас не повышаю, не понижаю. Знаете, в чём проблема? Чтобы делать практику, надо войти вначале в Огонь Синтеза. Опять буду ругаться: а эта зараза должна у вас быть. Хотя бы Ядро.</w:t>
      </w:r>
    </w:p>
    <w:p w:rsidR="00774ED2" w:rsidRPr="007F7A62" w:rsidRDefault="00774ED2" w:rsidP="00774ED2">
      <w:pPr>
        <w:ind w:firstLine="454"/>
      </w:pPr>
      <w:r w:rsidRPr="007F7A62">
        <w:t>А если таких Ядер нет, то что надо сделать? Не, повторять можно. Что надо сделать? Не слышу.</w:t>
      </w:r>
    </w:p>
    <w:p w:rsidR="00774ED2" w:rsidRPr="007F7A62" w:rsidRDefault="00774ED2" w:rsidP="00774ED2">
      <w:pPr>
        <w:ind w:firstLine="454"/>
        <w:rPr>
          <w:i/>
          <w:iCs/>
        </w:rPr>
      </w:pPr>
      <w:r w:rsidRPr="007F7A62">
        <w:rPr>
          <w:i/>
          <w:iCs/>
        </w:rPr>
        <w:t>Из зала: – Выйти к Кут Хуми и заполниться Огнем этого Синтеза.</w:t>
      </w:r>
    </w:p>
    <w:p w:rsidR="00774ED2" w:rsidRPr="007F7A62" w:rsidRDefault="00774ED2" w:rsidP="00774ED2">
      <w:pPr>
        <w:ind w:firstLine="454"/>
      </w:pPr>
      <w:r w:rsidRPr="007F7A62">
        <w:t>Заполнится Огнём этого Синтеза, не получится. Выйти к Кут Хуми можно.</w:t>
      </w:r>
    </w:p>
    <w:p w:rsidR="00774ED2" w:rsidRPr="007F7A62" w:rsidRDefault="00774ED2" w:rsidP="00774ED2">
      <w:pPr>
        <w:ind w:firstLine="454"/>
        <w:rPr>
          <w:i/>
          <w:iCs/>
        </w:rPr>
      </w:pPr>
      <w:r w:rsidRPr="007F7A62">
        <w:rPr>
          <w:i/>
          <w:iCs/>
        </w:rPr>
        <w:t>Из зала: – Возжечься Ядрами.</w:t>
      </w:r>
    </w:p>
    <w:p w:rsidR="00774ED2" w:rsidRPr="007F7A62" w:rsidRDefault="00774ED2" w:rsidP="00774ED2">
      <w:pPr>
        <w:ind w:firstLine="454"/>
      </w:pPr>
      <w:r w:rsidRPr="007F7A62">
        <w:t>Возжёгся Ядрами, но это практика Огня и Синтеза, которого у меня нет.</w:t>
      </w:r>
    </w:p>
    <w:p w:rsidR="00774ED2" w:rsidRPr="007F7A62" w:rsidRDefault="00774ED2" w:rsidP="00774ED2">
      <w:pPr>
        <w:ind w:firstLine="454"/>
      </w:pPr>
      <w:r w:rsidRPr="007F7A62">
        <w:rPr>
          <w:i/>
          <w:iCs/>
        </w:rPr>
        <w:t>Из зала:</w:t>
      </w:r>
      <w:r w:rsidR="00482E48">
        <w:rPr>
          <w:i/>
          <w:iCs/>
        </w:rPr>
        <w:t xml:space="preserve"> – </w:t>
      </w:r>
      <w:r w:rsidRPr="007F7A62">
        <w:rPr>
          <w:i/>
          <w:iCs/>
        </w:rPr>
        <w:t>Стяжать ядро</w:t>
      </w:r>
      <w:r w:rsidRPr="007F7A62">
        <w:t>.</w:t>
      </w:r>
    </w:p>
    <w:p w:rsidR="00774ED2" w:rsidRPr="007F7A62" w:rsidRDefault="00774ED2" w:rsidP="00774ED2">
      <w:pPr>
        <w:ind w:firstLine="454"/>
      </w:pPr>
      <w:r w:rsidRPr="007F7A62">
        <w:t>Стяжать Ядро невозможно, надо отсидеть энным местом 12 часов, чтобы Ядро в тебе, внимание, сформировалось.</w:t>
      </w:r>
    </w:p>
    <w:p w:rsidR="00774ED2" w:rsidRPr="007F7A62" w:rsidRDefault="00774ED2" w:rsidP="00774ED2">
      <w:pPr>
        <w:ind w:firstLine="454"/>
      </w:pPr>
      <w:r w:rsidRPr="007F7A62">
        <w:t>Понимаете, проблема Синтеза не в том, что мы здесь сидим ради сиделки. А в том, что по-другому Ядро Синтеза у нас не формируется. Оно формируется, внимание, за 12 часов. У нас есть специалисты, которые говорят:</w:t>
      </w:r>
    </w:p>
    <w:p w:rsidR="00774ED2" w:rsidRPr="007F7A62" w:rsidRDefault="00774ED2" w:rsidP="00774ED2">
      <w:pPr>
        <w:ind w:firstLine="454"/>
      </w:pPr>
      <w:r w:rsidRPr="007F7A62">
        <w:t>– А мы за шесть часов тут вот сидим, и у нас всё получается.</w:t>
      </w:r>
    </w:p>
    <w:p w:rsidR="00774ED2" w:rsidRPr="007F7A62" w:rsidRDefault="00774ED2" w:rsidP="00774ED2">
      <w:pPr>
        <w:ind w:firstLine="454"/>
      </w:pPr>
      <w:r w:rsidRPr="007F7A62">
        <w:t>Я вам пока на Статусном служащем, так как у нас Ипостасный, я вам объясню. За шесть часов образуется сколько Ядро? Половинчатое ядро. То есть</w:t>
      </w:r>
      <w:r>
        <w:t>,</w:t>
      </w:r>
      <w:r w:rsidRPr="007F7A62">
        <w:t xml:space="preserve"> оно нижней частью заполнено, а верхней пустоватенькое. Потому что </w:t>
      </w:r>
      <w:r w:rsidRPr="007F7A62">
        <w:rPr>
          <w:b/>
          <w:bCs/>
        </w:rPr>
        <w:t>объём Ядра</w:t>
      </w:r>
      <w:r>
        <w:rPr>
          <w:b/>
          <w:bCs/>
        </w:rPr>
        <w:t xml:space="preserve"> – </w:t>
      </w:r>
      <w:r w:rsidRPr="007F7A62">
        <w:rPr>
          <w:b/>
          <w:bCs/>
        </w:rPr>
        <w:t>это двенадцать часов</w:t>
      </w:r>
      <w:r w:rsidRPr="007F7A62">
        <w:t>. Если Владыка видит, что ты был занят и был, ну, там сейчас у тебя, допустим, занятия идут, ты на работе, то тогда Отец может компенсировать.</w:t>
      </w:r>
    </w:p>
    <w:p w:rsidR="00774ED2" w:rsidRPr="007F7A62" w:rsidRDefault="00774ED2" w:rsidP="00774ED2">
      <w:pPr>
        <w:ind w:firstLine="454"/>
      </w:pPr>
      <w:r w:rsidRPr="007F7A62">
        <w:t>А если у тебя установка «и так сойдёт, приду на полдня», а таких много. Я даже знаю несколько городов, как к разным Служащим ходят на полдня: типа, за шесть часов Ядро и так дают. Дают, наполовину заполненное. А всё остальное ты должен добрать сам активным трудом. Только уже не за шесть часов, а</w:t>
      </w:r>
      <w:r>
        <w:t>,</w:t>
      </w:r>
      <w:r w:rsidRPr="007F7A62">
        <w:t xml:space="preserve"> чтобы шесть часов концентрация Синтеза добрать </w:t>
      </w:r>
      <w:r>
        <w:t>по жизни, это будет очень супер</w:t>
      </w:r>
      <w:r w:rsidRPr="007F7A62">
        <w:t>активный труд. Часов так от шестисот до шести тысяч. Ну, всё ж за сто. Шесть часов умножаем на сто – шестьсот, а у Отца всё минимум за тысячу.</w:t>
      </w:r>
    </w:p>
    <w:p w:rsidR="00774ED2" w:rsidRPr="007F7A62" w:rsidRDefault="00774ED2" w:rsidP="00774ED2">
      <w:pPr>
        <w:ind w:firstLine="454"/>
      </w:pPr>
      <w:r w:rsidRPr="007F7A62">
        <w:t>Так что я даже корректно всё ск</w:t>
      </w:r>
      <w:r>
        <w:t>азал по закону п</w:t>
      </w:r>
      <w:r w:rsidRPr="007F7A62">
        <w:t>отенциала каждого. Я не шучу. И Отец в милосердии компенсирует, если у вас были рабочие, иногда семейные проблемы. Кто-то заболел, надо остаться. Хотел пойти, не получается. Милосердие. Это объективка.</w:t>
      </w:r>
    </w:p>
    <w:p w:rsidR="00774ED2" w:rsidRPr="007F7A62" w:rsidRDefault="00774ED2" w:rsidP="00774ED2">
      <w:pPr>
        <w:ind w:firstLine="454"/>
      </w:pPr>
      <w:r w:rsidRPr="007F7A62">
        <w:t>А когда ты сознательно не ходишь, это субъективка. А это же видно Отцу. Мне всегда смешно, когда: а мы от Отца спрячемся. Ладно, от Владыки спрячемся.</w:t>
      </w:r>
      <w:r w:rsidR="00482E48">
        <w:t xml:space="preserve"> </w:t>
      </w:r>
    </w:p>
    <w:p w:rsidR="00774ED2" w:rsidRPr="007F7A62" w:rsidRDefault="00774ED2" w:rsidP="00774ED2">
      <w:pPr>
        <w:ind w:firstLine="454"/>
      </w:pPr>
      <w:r w:rsidRPr="007F7A62">
        <w:t>И вам дают половинчатое Ядро. Оно Ядро, но с Чашей. Знаете, низ заполнен материально. Огонька-то не хватает. Потому что первый день мы заполняем Ядро нижней части сегодня. А второй день заполняем верхней части. Даже, если вы пришли на второй день, у вас в первый раз заполняется нижняя часть.</w:t>
      </w:r>
    </w:p>
    <w:p w:rsidR="00774ED2" w:rsidRPr="007F7A62" w:rsidRDefault="00774ED2" w:rsidP="00774ED2">
      <w:pPr>
        <w:ind w:firstLine="454"/>
      </w:pPr>
      <w:r w:rsidRPr="007F7A62">
        <w:t>Это, это процесс Созидания. При этом у нас настолько сложная жизнь, что мы не можем от всех потребовать быть в идеале. Но я напоминаю, что первые годы мы заполнялись этим Огнём 24 часа. И даже требовали, что хоть на час ты ушёл, у тебя полноты заполнения нет. Некоторые из вас так начинали.</w:t>
      </w:r>
    </w:p>
    <w:p w:rsidR="00774ED2" w:rsidRPr="007F7A62" w:rsidRDefault="00774ED2" w:rsidP="00774ED2">
      <w:pPr>
        <w:ind w:firstLine="454"/>
      </w:pPr>
      <w:r w:rsidRPr="007F7A62">
        <w:t>Да, мы сократили до 12 часов. Внимание, но было объявлено, мы сокращаем до 12 часов. И в этот момент концентрация Синтеза повышается в несколько раз. Не в два раза, а в несколько раз, чтобы за 12 часов заполнить Ядро. Это Созидание. Я сейчас говорю о чистом Созидании. Ядро в нас, внимание, созидается. А творится оно только один раз. Когда?</w:t>
      </w:r>
    </w:p>
    <w:p w:rsidR="00774ED2" w:rsidRPr="007F7A62" w:rsidRDefault="00774ED2" w:rsidP="00774ED2">
      <w:pPr>
        <w:ind w:firstLine="454"/>
      </w:pPr>
      <w:r w:rsidRPr="007F7A62">
        <w:rPr>
          <w:i/>
          <w:iCs/>
        </w:rPr>
        <w:t>Из зала: – В итоговой практике</w:t>
      </w:r>
      <w:r w:rsidRPr="007F7A62">
        <w:t>.</w:t>
      </w:r>
    </w:p>
    <w:p w:rsidR="00774ED2" w:rsidRPr="007F7A62" w:rsidRDefault="00774ED2" w:rsidP="00774ED2">
      <w:pPr>
        <w:ind w:firstLine="454"/>
      </w:pPr>
      <w:r w:rsidRPr="007F7A62">
        <w:t>В итоговой практике, молодец!</w:t>
      </w:r>
    </w:p>
    <w:p w:rsidR="00774ED2" w:rsidRPr="007F7A62" w:rsidRDefault="00774ED2" w:rsidP="00774ED2">
      <w:pPr>
        <w:ind w:firstLine="454"/>
      </w:pPr>
      <w:r w:rsidRPr="007F7A62">
        <w:t>То есть, когда мы выходим к Отцу и по итогам Созидания 12 часов, Отец нам сотворят окончательно Ядро, чтобы оно у нас вообще на всю эпоху не вышло. Кстати, на всю эпоху, это сколько? В голове у вас сколько? Теперь 65 миллионов 536 лет. Представляете, как надо сотворить, чтобы на 65 миллионов у вас это Ядро осталось? В следующих жизнях, если придёте на Синтез, оно будет усиляться, но уже будет. Вам будет легче.</w:t>
      </w:r>
    </w:p>
    <w:p w:rsidR="00774ED2" w:rsidRPr="007F7A62" w:rsidRDefault="00774ED2" w:rsidP="00774ED2">
      <w:pPr>
        <w:ind w:firstLine="454"/>
      </w:pPr>
      <w:r w:rsidRPr="007F7A62">
        <w:t xml:space="preserve">Ой, я не знаю, что будет в следующих жизнях. Поэтому, не будем гадать на кофейной гуще, ладно. Анекдот, не факт, что ещё и появитесь. У нас полно знакомых Посвящённых, которые так и не дошли ни до Иерархии, ни до Посвящений, ни до реализации Ученичества. Зажигают по жизни, </w:t>
      </w:r>
      <w:r w:rsidRPr="007F7A62">
        <w:lastRenderedPageBreak/>
        <w:t>их везде куда-то тянет. Они сами не понимают, куда их тянут. Это как с Ядром Синтеза. Ядро Синтеза относится к какому уровню подготовки, кстати? Мы почти дошли, скоро вот прямо уже почти практика. Ядро Синтеза, к какому уровню подготовки относится? Статусы относятся к Служащему. А Ядро Синтеза к кому относится? О-о-о-о, какой я хороший вопрос задал. Я даже не ожидал, в какую точку я попаду. В полную точку попал. Посвящения – к Посвящённому. Статусы – к Служащему. Творящий Синтез – к Ипостаси. Ядро Синтеза? А?</w:t>
      </w:r>
    </w:p>
    <w:p w:rsidR="00774ED2" w:rsidRPr="007F7A62" w:rsidRDefault="00774ED2" w:rsidP="00774ED2">
      <w:pPr>
        <w:ind w:firstLine="454"/>
        <w:rPr>
          <w:i/>
          <w:iCs/>
        </w:rPr>
      </w:pPr>
      <w:r w:rsidRPr="007F7A62">
        <w:rPr>
          <w:i/>
          <w:iCs/>
        </w:rPr>
        <w:t>Из зала: – К Синтезности.</w:t>
      </w:r>
    </w:p>
    <w:p w:rsidR="00774ED2" w:rsidRPr="007F7A62" w:rsidRDefault="00774ED2" w:rsidP="00774ED2">
      <w:pPr>
        <w:ind w:firstLine="454"/>
      </w:pPr>
      <w:r w:rsidRPr="007F7A62">
        <w:t>К Синтезности. Размечтались. Синтезность – к Учителю. Полномочия Совершенств – к Владыке. Прокатываем. Ядро Синтеза к кому? Прокатываем Ядром – оно катится. Синтезность – к Учителю, ещё раз, Полномочия Совершенств – к Владыке. Продолжаем. Иерархизация – к Аватару, Ивдивость – к Отцу. Ядро Синтеза? – к Должностной Компетенции ИВДИВО Изначально Вышестоящего Отца. Ребятки, вы забыли, что Ядро Отец творит – только что вам напомнил. А</w:t>
      </w:r>
      <w:r w:rsidRPr="007F7A62">
        <w:rPr>
          <w:b/>
          <w:bCs/>
        </w:rPr>
        <w:t xml:space="preserve"> Ядро творит Отец.</w:t>
      </w:r>
    </w:p>
    <w:p w:rsidR="00774ED2" w:rsidRPr="007F7A62" w:rsidRDefault="00774ED2" w:rsidP="00774ED2">
      <w:pPr>
        <w:ind w:firstLine="454"/>
      </w:pPr>
      <w:r w:rsidRPr="007F7A62">
        <w:t xml:space="preserve">Когда Должностная Компетенция ИВДИВО была у Аватар-Ипостаси Отца, Ядро Синтеза всё равно было у кого? – у Отца. </w:t>
      </w:r>
    </w:p>
    <w:p w:rsidR="00774ED2" w:rsidRPr="007F7A62" w:rsidRDefault="00774ED2" w:rsidP="00774ED2">
      <w:pPr>
        <w:ind w:firstLine="454"/>
      </w:pPr>
      <w:r w:rsidRPr="007F7A62">
        <w:t xml:space="preserve">Отец посмотрел, что Ядер Синтеза много, а ему не хватает Служащих – Учителей Синтеза, не хватает специалистов по Должностной Компетенции. Ввёл Ивдивость как новую степень подготовки Аватар-Ипостаси. Забрал Должностную Компетенцию ИВДИВО себе, так сказать, чтобы тяжёлой творческой Отцовской рукой у нас появилось больше должностно-компетентных лиц. </w:t>
      </w:r>
    </w:p>
    <w:p w:rsidR="00774ED2" w:rsidRPr="007F7A62" w:rsidRDefault="00774ED2" w:rsidP="00774ED2">
      <w:pPr>
        <w:ind w:firstLine="454"/>
      </w:pPr>
      <w:r w:rsidRPr="007F7A62">
        <w:t>И после этого Ядро Синтеза полностью совместилось со Служением в ИВДИВО, так выразимся. При этом ты можешь не служить, но Ядро Синтеза вздрагивает на все реакции команды Служащих – растёт. Правда, интересный взгляд?</w:t>
      </w:r>
    </w:p>
    <w:p w:rsidR="00774ED2" w:rsidRPr="007F7A62" w:rsidRDefault="00774ED2" w:rsidP="00774ED2">
      <w:pPr>
        <w:ind w:firstLine="454"/>
      </w:pPr>
      <w:r w:rsidRPr="007F7A62">
        <w:t>А если вы скажете, что оно относится к Человеку, вы ошибётесь, потому что там Жизнь в вершине своей. А Синтез у нас от Отца</w:t>
      </w:r>
      <w:r w:rsidRPr="007F7A62">
        <w:rPr>
          <w:b/>
          <w:bCs/>
        </w:rPr>
        <w:t xml:space="preserve">. </w:t>
      </w:r>
      <w:r w:rsidRPr="007F7A62">
        <w:t>Значит</w:t>
      </w:r>
      <w:r w:rsidRPr="007F7A62">
        <w:rPr>
          <w:b/>
          <w:bCs/>
        </w:rPr>
        <w:t>, Ядро Синтеза, чтобы остаться на эпоху, всегда запредельно по отношению ко всему.</w:t>
      </w:r>
      <w:r w:rsidRPr="007F7A62">
        <w:t xml:space="preserve"> Запомните. </w:t>
      </w:r>
    </w:p>
    <w:p w:rsidR="00774ED2" w:rsidRPr="007F7A62" w:rsidRDefault="00774ED2" w:rsidP="00774ED2">
      <w:pPr>
        <w:ind w:firstLine="454"/>
      </w:pPr>
      <w:r w:rsidRPr="007F7A62">
        <w:t xml:space="preserve">У вас Ядро Синтеза непонятно где болталось, а оно запредельно ко всему. Значит, даже к нашей подготовке Ивдивости оно должно быть запредельно. Я бы даже сказал, что оно выше Должностной Компетенции ИВДИВО, но это редкий случай, когда такое Ядро у нас получается. Из внутреннего, Отца. </w:t>
      </w:r>
    </w:p>
    <w:p w:rsidR="00774ED2" w:rsidRPr="007F7A62" w:rsidRDefault="00774ED2" w:rsidP="00774ED2">
      <w:pPr>
        <w:ind w:firstLine="454"/>
      </w:pPr>
      <w:r w:rsidRPr="007F7A62">
        <w:t>Должностная Компетенция ИВДИВО – это внешнее Отца.</w:t>
      </w:r>
      <w:r w:rsidRPr="007F7A62">
        <w:rPr>
          <w:b/>
          <w:bCs/>
        </w:rPr>
        <w:t xml:space="preserve"> </w:t>
      </w:r>
      <w:r w:rsidRPr="007F7A62">
        <w:t xml:space="preserve">А есть ещё внутреннее Отца. </w:t>
      </w:r>
    </w:p>
    <w:p w:rsidR="00774ED2" w:rsidRPr="007F7A62" w:rsidRDefault="00774ED2" w:rsidP="00774ED2">
      <w:pPr>
        <w:ind w:firstLine="454"/>
      </w:pPr>
      <w:r w:rsidRPr="007F7A62">
        <w:t>И вот Отец специально подн</w:t>
      </w:r>
      <w:r w:rsidRPr="007F7A62">
        <w:rPr>
          <w:i/>
          <w:iCs/>
        </w:rPr>
        <w:t>я</w:t>
      </w:r>
      <w:r w:rsidRPr="007F7A62">
        <w:t>л Ядро Синтеза и Должностную Компетенцию ИВДИВО выровнял, чтобы Должностная Компетенция была вовне, Ядро Синтеза было внутри. Но это равностное состояние, потому что в новой эпохе все восходят, все развиваются, все действуют в Доме Отца. Должностная Компетенция.</w:t>
      </w:r>
    </w:p>
    <w:p w:rsidR="00774ED2" w:rsidRPr="007F7A62" w:rsidRDefault="00774ED2" w:rsidP="00774ED2">
      <w:pPr>
        <w:ind w:firstLine="454"/>
      </w:pPr>
      <w:r w:rsidRPr="007F7A62">
        <w:t xml:space="preserve">Нет, Ядро Синтеза даётся для обычной жизни. Переподготовился – свободен, никаких напрягов в этом нет. Но даже когда ты свободен, Ядро Синтеза должно поддерживаться, быть в какой-то координации. А чем может поддерживаться Огонь? – только Домом. А чем может поддерживаться Синтез? – только Домом. </w:t>
      </w:r>
    </w:p>
    <w:p w:rsidR="00774ED2" w:rsidRPr="007F7A62" w:rsidRDefault="00774ED2" w:rsidP="00774ED2">
      <w:pPr>
        <w:ind w:firstLine="454"/>
      </w:pPr>
      <w:r w:rsidRPr="007F7A62">
        <w:t>Соответственно, если нам не хватает компетенции, то команда Служащих ИВДИВО должна поддержать Ядра Синтеза у тех, кому не хватает компетенции.</w:t>
      </w:r>
    </w:p>
    <w:p w:rsidR="00774ED2" w:rsidRPr="007F7A62" w:rsidRDefault="00774ED2" w:rsidP="00774ED2">
      <w:pPr>
        <w:ind w:firstLine="454"/>
      </w:pPr>
      <w:r w:rsidRPr="007F7A62">
        <w:t>Ну и, возвращаясь к п</w:t>
      </w:r>
      <w:r>
        <w:t xml:space="preserve">рактике, чтобы закончить вопрос. </w:t>
      </w:r>
      <w:r w:rsidRPr="00BD7EE6">
        <w:rPr>
          <w:b/>
        </w:rPr>
        <w:t>Первое.</w:t>
      </w:r>
      <w:r>
        <w:t xml:space="preserve"> В</w:t>
      </w:r>
      <w:r w:rsidRPr="007F7A62">
        <w:t xml:space="preserve">ы должны </w:t>
      </w:r>
      <w:r w:rsidRPr="007F7A62">
        <w:rPr>
          <w:b/>
          <w:bCs/>
        </w:rPr>
        <w:t>попросить Кут Хуми адаптировать Огонь Синтеза, которого нет, к вам</w:t>
      </w:r>
      <w:r w:rsidRPr="007F7A62">
        <w:t>, не войти в этот Огонь Синтеза. И перевести эту практику из Синтеза в это</w:t>
      </w:r>
      <w:r>
        <w:t>м Огне на Синтез, доступный вам и</w:t>
      </w:r>
      <w:r w:rsidRPr="007F7A62">
        <w:t>ли взять смысл практики и сделать её по-своему, не повторяя за мной. Понятно, да?</w:t>
      </w:r>
    </w:p>
    <w:p w:rsidR="00774ED2" w:rsidRPr="007F7A62" w:rsidRDefault="00774ED2" w:rsidP="00774ED2">
      <w:pPr>
        <w:ind w:firstLine="454"/>
      </w:pPr>
      <w:r w:rsidRPr="007F7A62">
        <w:t>То есть, смысл практики понятен – вышел, сам сделал. Не возбраняется. Более того, так как эта практика была на Синтезе, вам её Владыка будет давать. И я при этом понимаю, что вы будете делать по своей подготовке. Значит</w:t>
      </w:r>
      <w:r>
        <w:t>,</w:t>
      </w:r>
      <w:r w:rsidRPr="007F7A62">
        <w:t xml:space="preserve"> надо перевести Огонь Синтеза, которого у вас нет, на Огонь, который у вас есть. А вот если у вас есть этот Огонь, вам надо возжечь это Ядро Синтеза с Огнём этого Синтеза и делать новую практику этого Синтеза. Ноу проблем.</w:t>
      </w:r>
    </w:p>
    <w:p w:rsidR="00774ED2" w:rsidRPr="007F7A62" w:rsidRDefault="00774ED2" w:rsidP="00774ED2">
      <w:pPr>
        <w:ind w:firstLine="454"/>
        <w:rPr>
          <w:i/>
          <w:iCs/>
        </w:rPr>
      </w:pPr>
      <w:r w:rsidRPr="007F7A62">
        <w:rPr>
          <w:i/>
          <w:iCs/>
        </w:rPr>
        <w:t>Из зала: – А раньше делали: синтезировались как бы с командой, которая участвовала в этой практике и через...</w:t>
      </w:r>
    </w:p>
    <w:p w:rsidR="00774ED2" w:rsidRPr="007F7A62" w:rsidRDefault="00774ED2" w:rsidP="00774ED2">
      <w:pPr>
        <w:ind w:firstLine="454"/>
      </w:pPr>
      <w:r w:rsidRPr="007F7A62">
        <w:t xml:space="preserve">Во-о-о! Во-о-о! Мы наконец-таки вспомнили. Или же сюда становится тот, кто был на этом Синтезе. От него эманирует соответствующий Огонь, он повторяет эту практику. Точнее, он должен её делать, а не повторять. И тогда у вас всё это наступает. Ведь это не отменили. А у нас как-то </w:t>
      </w:r>
      <w:r w:rsidRPr="007F7A62">
        <w:lastRenderedPageBreak/>
        <w:t>забыли это делать. А этот фактор не отменили. Соответственно, должен или вести практику тот, у кого есть этот Огонь и Синтез, или вы просите перевести эту практику в ваш Огонь и Синтез.</w:t>
      </w:r>
    </w:p>
    <w:p w:rsidR="00774ED2" w:rsidRPr="007F7A62" w:rsidRDefault="00774ED2" w:rsidP="00774ED2">
      <w:pPr>
        <w:ind w:firstLine="454"/>
      </w:pPr>
      <w:r w:rsidRPr="007F7A62">
        <w:rPr>
          <w:b/>
          <w:bCs/>
        </w:rPr>
        <w:t>Второе</w:t>
      </w:r>
      <w:r w:rsidRPr="007F7A62">
        <w:t xml:space="preserve">. </w:t>
      </w:r>
      <w:r w:rsidRPr="007F7A62">
        <w:rPr>
          <w:b/>
          <w:bCs/>
        </w:rPr>
        <w:t>Пр</w:t>
      </w:r>
      <w:r w:rsidRPr="007F7A62">
        <w:rPr>
          <w:b/>
          <w:bCs/>
          <w:i/>
          <w:iCs/>
        </w:rPr>
        <w:t>о</w:t>
      </w:r>
      <w:r w:rsidRPr="007F7A62">
        <w:rPr>
          <w:b/>
          <w:bCs/>
        </w:rPr>
        <w:t>сите Владыку наделить вас возможностью стяжать то, что стяжается в практике</w:t>
      </w:r>
      <w:r w:rsidRPr="007F7A62">
        <w:t xml:space="preserve">, потому что по вашей подготовке, может быть, вы такое стяжать не имеете права. Может быть – может не быть, я не знаю. Правильно? </w:t>
      </w:r>
    </w:p>
    <w:p w:rsidR="00774ED2" w:rsidRPr="007F7A62" w:rsidRDefault="00774ED2" w:rsidP="00774ED2">
      <w:pPr>
        <w:ind w:firstLine="454"/>
      </w:pPr>
      <w:r w:rsidRPr="007F7A62">
        <w:t xml:space="preserve">Вы ж не забывайте, что я Ведущий Синтеза, и у меня идёт фиксация Отца и Владыки. И </w:t>
      </w:r>
      <w:r>
        <w:t xml:space="preserve">когда я стяжаю практику, мне </w:t>
      </w:r>
      <w:r w:rsidRPr="007F7A62">
        <w:t xml:space="preserve">Папа даёт – Он творит. Эта практика на меня даже не ориентируется, потому что даёт Отец и Кут Хуми. </w:t>
      </w:r>
    </w:p>
    <w:p w:rsidR="00774ED2" w:rsidRPr="007F7A62" w:rsidRDefault="00774ED2" w:rsidP="00774ED2">
      <w:pPr>
        <w:ind w:firstLine="454"/>
      </w:pPr>
      <w:r w:rsidRPr="007F7A62">
        <w:t>А когда мы с вами повторяем сами, даже я повторяю – извиняйте, тут уже всё по нашей личной подготовке, потому что Ведущий Синтеза, он как бы вне личной подготовки. Она учитывается, но на практике жёстко, у меня точно, больше работает Отец и Кут Хуми. Тьфу-тьфу-тьфу. Иначе сейчас как проверят. Сказанул. Э-э-э ... Понятно, да, о чём я?</w:t>
      </w:r>
    </w:p>
    <w:p w:rsidR="00774ED2" w:rsidRPr="007F7A62" w:rsidRDefault="00774ED2" w:rsidP="00774ED2">
      <w:pPr>
        <w:ind w:firstLine="454"/>
      </w:pPr>
      <w:r w:rsidRPr="007F7A62">
        <w:t xml:space="preserve">Соответственно, если я ту же практику делаю сам, у меня она по-другому получается – по моей подготовке. Менее эффективно, я по своему опыту скажу. Потому что на Синтезе эффективность идёт от Отца и Кут Хуми. Всё по-честному. </w:t>
      </w:r>
    </w:p>
    <w:p w:rsidR="00774ED2" w:rsidRPr="007F7A62" w:rsidRDefault="00774ED2" w:rsidP="00774ED2">
      <w:pPr>
        <w:ind w:firstLine="454"/>
      </w:pPr>
      <w:r w:rsidRPr="007F7A62">
        <w:t>Значит надо попросить, чтобы у вас получились те элементы практики, на которые вы не готовы. Допустим, некоторые вещи к вам могут просто не магнититься. Я корректно выражаюсь? Или нужный объём Огня к вам может не прийти. Значит надо попросить Владыку, чтобы вы обучились и вошли в это.</w:t>
      </w:r>
    </w:p>
    <w:p w:rsidR="00774ED2" w:rsidRPr="007F7A62" w:rsidRDefault="00774ED2" w:rsidP="00774ED2">
      <w:pPr>
        <w:ind w:firstLine="454"/>
      </w:pPr>
      <w:r w:rsidRPr="007F7A62">
        <w:t xml:space="preserve">И последнее после этого, что надо ещё сделать? Вот это всё вы сделали, вы готовы к практике. </w:t>
      </w:r>
      <w:r w:rsidRPr="007F7A62">
        <w:rPr>
          <w:b/>
          <w:bCs/>
        </w:rPr>
        <w:t>И последний шаг</w:t>
      </w:r>
      <w:r w:rsidRPr="007F7A62">
        <w:t>. Шаг Служащего. У нас 91</w:t>
      </w:r>
      <w:r>
        <w:t>-й</w:t>
      </w:r>
      <w:r w:rsidRPr="007F7A62">
        <w:t xml:space="preserve"> Синтез, я к этому же рассказываю. Я от темы не отклоняюсь. Вы должны попросить Отца или Владыку Кут Хуми, чтобы у вас всё, что в практике дано, что?</w:t>
      </w:r>
    </w:p>
    <w:p w:rsidR="00774ED2" w:rsidRPr="007F7A62" w:rsidRDefault="00774ED2" w:rsidP="00774ED2">
      <w:pPr>
        <w:ind w:firstLine="454"/>
        <w:rPr>
          <w:i/>
          <w:iCs/>
        </w:rPr>
      </w:pPr>
      <w:r w:rsidRPr="007F7A62">
        <w:rPr>
          <w:i/>
          <w:iCs/>
        </w:rPr>
        <w:t>Из зала: – Усвоилось.</w:t>
      </w:r>
    </w:p>
    <w:p w:rsidR="00774ED2" w:rsidRPr="007F7A62" w:rsidRDefault="00774ED2" w:rsidP="00774ED2">
      <w:pPr>
        <w:ind w:firstLine="454"/>
      </w:pPr>
      <w:r w:rsidRPr="007F7A62">
        <w:t xml:space="preserve">Условия. Усвоилось. Да оно может до нас не дойти, чтоб усвоиться. Чтобы что? </w:t>
      </w:r>
    </w:p>
    <w:p w:rsidR="00774ED2" w:rsidRPr="007F7A62" w:rsidRDefault="00774ED2" w:rsidP="00774ED2">
      <w:pPr>
        <w:ind w:firstLine="454"/>
      </w:pPr>
      <w:r w:rsidRPr="007F7A62">
        <w:t xml:space="preserve">Господа Служащие, что нужно попросить, если у нас не хватает компетенции, у меня не хватает компетенции повторить свою же практику вне Синтеза? Я перевёл Огонь, я попросил, чтобы по моей подготовке тема шла. И последнее: что мне надо попросить, чтобы у меня в практике, что происходило как у Служащего любой практики? </w:t>
      </w:r>
    </w:p>
    <w:p w:rsidR="00774ED2" w:rsidRPr="007F7A62" w:rsidRDefault="00774ED2" w:rsidP="00774ED2">
      <w:pPr>
        <w:ind w:firstLine="454"/>
        <w:rPr>
          <w:i/>
          <w:iCs/>
        </w:rPr>
      </w:pPr>
      <w:r w:rsidRPr="007F7A62">
        <w:rPr>
          <w:i/>
          <w:iCs/>
        </w:rPr>
        <w:t>Из зала: – Созидание.</w:t>
      </w:r>
    </w:p>
    <w:p w:rsidR="00774ED2" w:rsidRPr="007F7A62" w:rsidRDefault="00774ED2" w:rsidP="00774ED2">
      <w:pPr>
        <w:ind w:firstLine="454"/>
      </w:pPr>
      <w:r w:rsidRPr="007F7A62">
        <w:t xml:space="preserve">Да, Созидание. </w:t>
      </w:r>
      <w:r w:rsidRPr="007F7A62">
        <w:rPr>
          <w:b/>
          <w:bCs/>
        </w:rPr>
        <w:t xml:space="preserve">Права Созидания. Чтобы у меня созидалась эта тема практики. </w:t>
      </w:r>
      <w:r w:rsidRPr="007F7A62">
        <w:t>Понимаете, хитрость в чём? Что на Синтезе, когда мы делаем практику, у нас идёт Творение Отца. То есть</w:t>
      </w:r>
      <w:r>
        <w:t>,</w:t>
      </w:r>
      <w:r w:rsidRPr="007F7A62">
        <w:t xml:space="preserve"> сидя здесь двенадцать часов, у нас идёт прямое Творение. И даже я сейчас веду эту тему, объясняя вам, наша скорость объяснялок и моих объяснялок минимально, а Творение каждую секунду идёт бешенное, лучше, так сказать. Не нравится это слово – супербешенное, то есть таких скоростей мы не понимаем, чтоб я тут не говорил. Это не реально нам вообще это понимать, потому что ядро за 12 часов закладывается на 65 миллионов лет, значит, минимальная концентрация 65-ти миллионов лет за 12 часов на каждого из нас – это Ядра Синтеза последнего времени. До этого у нас там было 12 тысяч, 16 тысяч, ну тоже не мал</w:t>
      </w:r>
      <w:r w:rsidRPr="007F7A62">
        <w:rPr>
          <w:b/>
          <w:bCs/>
          <w:i/>
          <w:iCs/>
        </w:rPr>
        <w:t>е</w:t>
      </w:r>
      <w:r w:rsidRPr="007F7A62">
        <w:t xml:space="preserve">нько с учётом нашей 50-ти летней жизни, допустим. 16 тысяч вместить – это дай боже. Представляете, какая скорость концентрации Синтеза на 65 миллионов лет. </w:t>
      </w:r>
    </w:p>
    <w:p w:rsidR="00774ED2" w:rsidRPr="007F7A62" w:rsidRDefault="00774ED2" w:rsidP="00774ED2">
      <w:pPr>
        <w:ind w:firstLine="454"/>
      </w:pPr>
      <w:r w:rsidRPr="007F7A62">
        <w:t>И вот, когда идёт практика, у нас это творится. А когда мы сами повторяем, мы пытаемся это вместить, но, если в нас это не созидается, оно проскальзывает мимо, причём</w:t>
      </w:r>
      <w:r>
        <w:t>,</w:t>
      </w:r>
      <w:r w:rsidRPr="007F7A62">
        <w:t xml:space="preserve"> я даже не могу сказать, чтоб у нас творилось, потому что не факт, что мы в этот момент будем ипостасны Отцу. Я боюсь это сказать, потому что мы периодически проверяем Ипостасность Аватарам Синтеза наших самых компетентных, ну допустим, Ведущих Синтеза и постоянно строим, что этого не хватает. Чтобы в нас шло Творение</w:t>
      </w:r>
      <w:r>
        <w:t>,</w:t>
      </w:r>
      <w:r w:rsidRPr="007F7A62">
        <w:t xml:space="preserve"> Ипостасность Отцу или Аватарам, с кем мы работали, должна быть 50% плюс один. То есть на 51% я должен быть ипостасен Отцу, тогда у меня из этой практики будет твориться</w:t>
      </w:r>
      <w:r>
        <w:t>,</w:t>
      </w:r>
      <w:r w:rsidRPr="007F7A62">
        <w:t xml:space="preserve"> и ипостасен не вообще, – я сейчас спрошу</w:t>
      </w:r>
      <w:r>
        <w:t>:</w:t>
      </w:r>
      <w:r w:rsidRPr="007F7A62">
        <w:t xml:space="preserve"> ипостасен – сейчас я ипостасен. </w:t>
      </w:r>
    </w:p>
    <w:p w:rsidR="00774ED2" w:rsidRPr="007F7A62" w:rsidRDefault="00774ED2" w:rsidP="00774ED2">
      <w:pPr>
        <w:ind w:firstLine="454"/>
      </w:pPr>
      <w:r w:rsidRPr="007F7A62">
        <w:t>А вот спрошу, в каких-то условиях, где я хоч</w:t>
      </w:r>
      <w:r>
        <w:t xml:space="preserve">у сделать практику, мне все тут </w:t>
      </w:r>
      <w:r w:rsidRPr="007F7A62">
        <w:t xml:space="preserve">же начинают звонить, тут же прибегают все друзья отвлекать, тут же случается что-нибудь лишь бы я был в ужасе от той практики, которую я пытаюсь сделать. И меня вышибает из Ипостасности и Созидательности, а я должен понимать, что, делая практику, у меня она что? – Созидается, лучше творится. И надо суметь выдержать при всех отвлечениях вовне – 50% плюс один Ипостасности, тогда практика </w:t>
      </w:r>
      <w:r w:rsidRPr="007F7A62">
        <w:lastRenderedPageBreak/>
        <w:t>будет внутри твориться. Я могу попросить, чтоб творилось. А если 50-ти процентов плюс один нет, я могу попросить только, чтоб она созидалась, почему? С учётом внешних обстоятельств.</w:t>
      </w:r>
    </w:p>
    <w:p w:rsidR="00774ED2" w:rsidRPr="007F7A62" w:rsidRDefault="00774ED2" w:rsidP="00774ED2">
      <w:pPr>
        <w:ind w:firstLine="454"/>
      </w:pPr>
      <w:r w:rsidRPr="007F7A62">
        <w:t>Допустим, я иногда еду в метро, делаю практику – у меня есть такие ситуации, даже сейчас. В метро она может только созидаться, потому что окружающих людей надо учитывать. Физически с ними ничего не будет, а их немощные эфирные, астральные тела могут подгореть. И ты вошёл в огонь и на следующей станции поджаренные астральные тела вывалились из вагона (</w:t>
      </w:r>
      <w:r w:rsidRPr="007F7A62">
        <w:rPr>
          <w:i/>
          <w:iCs/>
        </w:rPr>
        <w:t>смеётся</w:t>
      </w:r>
      <w:r w:rsidRPr="007F7A62">
        <w:t>), причём</w:t>
      </w:r>
      <w:r>
        <w:t>,</w:t>
      </w:r>
      <w:r w:rsidRPr="007F7A62">
        <w:t xml:space="preserve"> физически это не видно, а на Астрале от них в ужасе разбегаются все – такие шампура выходят дымящиеся, без шампура, куски зажаренного астрального тела – какой-то придурок практику делал в вагоне, пока мы ехали.</w:t>
      </w:r>
    </w:p>
    <w:p w:rsidR="00774ED2" w:rsidRPr="007F7A62" w:rsidRDefault="00774ED2" w:rsidP="00774ED2">
      <w:pPr>
        <w:ind w:firstLine="454"/>
        <w:rPr>
          <w:i/>
          <w:iCs/>
        </w:rPr>
      </w:pPr>
      <w:r w:rsidRPr="007F7A62">
        <w:rPr>
          <w:i/>
          <w:iCs/>
        </w:rPr>
        <w:t>Из зала: – Они ж потом восстановятся.</w:t>
      </w:r>
    </w:p>
    <w:p w:rsidR="00774ED2" w:rsidRPr="007F7A62" w:rsidRDefault="00774ED2" w:rsidP="00774ED2">
      <w:pPr>
        <w:ind w:firstLine="454"/>
      </w:pPr>
      <w:r w:rsidRPr="007F7A62">
        <w:t xml:space="preserve">Я корректно скажу – на сколько шашлык восстанавливается </w:t>
      </w:r>
      <w:r>
        <w:rPr>
          <w:i/>
          <w:iCs/>
        </w:rPr>
        <w:t>(с</w:t>
      </w:r>
      <w:r w:rsidRPr="007F7A62">
        <w:rPr>
          <w:i/>
          <w:iCs/>
        </w:rPr>
        <w:t>мех)</w:t>
      </w:r>
      <w:r w:rsidRPr="007F7A62">
        <w:t xml:space="preserve"> после приготовления, я ж не зря сказал образ шашлыка – только воскрешением той собаки или кошки, которая в шашлыке была, ой, извините, ладно, кошки, собаки там... барашек был, допустим. Восстановится, в следующем воплощении, поэтому это Тонкое тело придётся заново воплощать. Вы отправили весь вагон на перевоплощение. С другой стороны, может быть и хорошо, сгорели в том числе все астральные реакции, сложно адекватные – всяко бывает. Поэтому, если прошло Творение – сгорело, а если Созидание, то Отец адаптирует для окружающих. Понятно, да, о чём?</w:t>
      </w:r>
    </w:p>
    <w:p w:rsidR="00774ED2" w:rsidRPr="007F7A62" w:rsidRDefault="00774ED2" w:rsidP="00774ED2">
      <w:pPr>
        <w:ind w:firstLine="454"/>
      </w:pPr>
      <w:r w:rsidRPr="007F7A62">
        <w:t xml:space="preserve">В Творении там всё равно – виноват-не виноват, сел рядом, случайностей не бывает, всё творится. Не выдержал – шашлык, а в Созидании – адаптация к любому соседу. Некоторые в шоке. Ребята, родственники здесь не участвуют, к ним это не относится. Знаете, почему? Потому что «изменись сам, и тысячи изменятся». И как только вы делаете практику у себя дома, несколько из этой тысячи меняются вместе с вами, поэтому родственники растут в вашей практике. А вот в вагоне не все с вами, – я корректно выражусь, – едины хоть чем-то. И вот, если в вагоне находятся те, кто едины с вами, там по сердцу, по душе – открыты, из них шашлык не выходит, они вместе с вами преображаются. А вот, если едет закрытый, напряжённый, </w:t>
      </w:r>
      <w:r w:rsidRPr="007F7A62">
        <w:rPr>
          <w:i/>
          <w:iCs/>
        </w:rPr>
        <w:t>перевяканный</w:t>
      </w:r>
      <w:r w:rsidRPr="007F7A62">
        <w:t>, то есть в страхе человек, который всего боится</w:t>
      </w:r>
      <w:r w:rsidR="00482E48">
        <w:t>,</w:t>
      </w:r>
      <w:r w:rsidRPr="007F7A62">
        <w:t xml:space="preserve"> – вот там только шашлык, то есть родственные связи наоборот помогают преображаться. </w:t>
      </w:r>
    </w:p>
    <w:p w:rsidR="00774ED2" w:rsidRPr="007F7A62" w:rsidRDefault="00774ED2" w:rsidP="00774ED2">
      <w:pPr>
        <w:ind w:firstLine="454"/>
      </w:pPr>
      <w:r w:rsidRPr="007F7A62">
        <w:t xml:space="preserve">Доказательство. Поэтому всем христианам внушают «все мы братья и сёстры во Христе». Это родственные связи, которые помогают преображаться в любой молитве, в соборной особенно, и не сгореть в Тонком теле. Вот такая хитрая установка. Древние были мудрые и всё это знали. А если ты не чувствуешь себя братом и сестрой во Христе, вошёл в огонь </w:t>
      </w:r>
      <w:r>
        <w:t xml:space="preserve">в </w:t>
      </w:r>
      <w:r w:rsidRPr="007F7A62">
        <w:t>метро и говоришь: «Сволочи здесь сидят... практику». Обратно выходит спокойный молодой человек и думает: «Что-то мне по-плохело», зашёл с амбициями астрального тела, а вышел без него. Преобразилось, шашлык... и воплощается заново астральным телом, то есть восстанавливается, взращивается. К сожалению, вот так.</w:t>
      </w:r>
    </w:p>
    <w:p w:rsidR="00774ED2" w:rsidRPr="007F7A62" w:rsidRDefault="00774ED2" w:rsidP="00774ED2">
      <w:pPr>
        <w:ind w:firstLine="454"/>
      </w:pPr>
      <w:r w:rsidRPr="007F7A62">
        <w:t>Знаете, в чём смысл спасения души? Я когда-то разбирался. Что, когда человек входит в церковь, он входит, в так называемый, эгрегор церкви. Помните, отлучение от церкви. Так вот, если душа отлучена от церкви, вопрос не в том, что с ней что-то плохое будет, а в том, что коллективный эгрегор защищает от сгораний, а индивидуальный – ты должен сам себя защитить. Понятно, да?</w:t>
      </w:r>
    </w:p>
    <w:p w:rsidR="00774ED2" w:rsidRPr="007F7A62" w:rsidRDefault="00774ED2" w:rsidP="00774ED2">
      <w:pPr>
        <w:ind w:firstLine="454"/>
      </w:pPr>
      <w:r w:rsidRPr="007F7A62">
        <w:t>Но здесь есть маленький анекдот, который не все знают – но это действует только духом. Если практики и молитвы идут в Духе, то эгрегор защищает, душа остаётся. Но это и плохо – ты не меняешься. А если практики идут огнём, сам эгрегор сгорает в первую очередь, потом начинают преображаться все души внутри – огонь. Эгрегор может не сгорать, потому что огнём управляет Отец, что чаще всего всё это коллективно стадное сгорает, потому что огню нужен каждый. Поэтому Метагалактика творит каждого, кстати, созидает каждого, а не толпу в эгрегоре. Логика понятно?</w:t>
      </w:r>
    </w:p>
    <w:p w:rsidR="00774ED2" w:rsidRPr="007F7A62" w:rsidRDefault="00774ED2" w:rsidP="00774ED2">
      <w:pPr>
        <w:ind w:firstLine="454"/>
      </w:pPr>
      <w:r w:rsidRPr="007F7A62">
        <w:t xml:space="preserve">Ну и последнее, эгрегор дальше Эфира и низких слоёв Астрала не идёт, выше его просто нет, поэтому на Ментале все уже сугубо индивидуальны. </w:t>
      </w:r>
    </w:p>
    <w:p w:rsidR="00774ED2" w:rsidRPr="007F7A62" w:rsidRDefault="00774ED2" w:rsidP="00774ED2">
      <w:pPr>
        <w:ind w:firstLine="454"/>
      </w:pPr>
      <w:r w:rsidRPr="007F7A62">
        <w:t>Всё, нас теперь приглашают в практику. Сейчас увидите, там стоят, приглашают, я вас достаточно испугал, чтоб вы вошли в Созидание. Шучу. Практика, мы идём в Созидание.</w:t>
      </w:r>
    </w:p>
    <w:p w:rsidR="00774ED2" w:rsidRPr="007F7A62" w:rsidRDefault="00774ED2" w:rsidP="00774ED2">
      <w:pPr>
        <w:ind w:firstLine="454"/>
      </w:pPr>
      <w:r w:rsidRPr="007F7A62">
        <w:t>Мы входим в Созидание, далее входим в Служащего, возжигаем Статусность каждого из нас и потом поддерживаем её все 12 часов до стяжания или первого Статуса, или следующего Статуса по отношению к тем, которые у нас есть – личная выразимость, то есть личные Статусы, не служебные, потому что Служебные – это там 60, 59 – это много. На самом деле, это много.</w:t>
      </w:r>
    </w:p>
    <w:p w:rsidR="00774ED2" w:rsidRPr="007F7A62" w:rsidRDefault="00774ED2" w:rsidP="00774ED2">
      <w:pPr>
        <w:ind w:firstLine="454"/>
      </w:pPr>
      <w:r w:rsidRPr="007F7A62">
        <w:t xml:space="preserve">Практика. </w:t>
      </w:r>
    </w:p>
    <w:p w:rsidR="00774ED2" w:rsidRPr="00482E48" w:rsidRDefault="00774ED2" w:rsidP="00482E48">
      <w:pPr>
        <w:pStyle w:val="12"/>
      </w:pPr>
      <w:bookmarkStart w:id="7" w:name="_Toc134407604"/>
      <w:r w:rsidRPr="00482E48">
        <w:lastRenderedPageBreak/>
        <w:t xml:space="preserve">Практика 1. Стяжание Статусности </w:t>
      </w:r>
      <w:r w:rsidR="00482E48" w:rsidRPr="00482E48">
        <w:t>ИВО</w:t>
      </w:r>
      <w:r w:rsidRPr="00482E48">
        <w:t>.</w:t>
      </w:r>
      <w:r w:rsidR="00482E48">
        <w:t xml:space="preserve"> </w:t>
      </w:r>
      <w:r w:rsidRPr="00482E48">
        <w:t xml:space="preserve">Стяжание Статусности по подготовке Началами Творения. Стяжание Созидания </w:t>
      </w:r>
      <w:r w:rsidR="00482E48" w:rsidRPr="00482E48">
        <w:t>ИВО</w:t>
      </w:r>
      <w:bookmarkEnd w:id="7"/>
      <w:r w:rsidR="00482E48">
        <w:t xml:space="preserve"> </w:t>
      </w:r>
    </w:p>
    <w:p w:rsidR="00774ED2" w:rsidRPr="007F7A62" w:rsidRDefault="00774ED2" w:rsidP="00774ED2">
      <w:pPr>
        <w:ind w:firstLine="454"/>
      </w:pPr>
      <w:r w:rsidRPr="007F7A62">
        <w:t>Мы возжигаемся всем Синтезом каждого из нас.</w:t>
      </w:r>
    </w:p>
    <w:p w:rsidR="00774ED2" w:rsidRPr="007F7A62" w:rsidRDefault="00774ED2" w:rsidP="00774ED2">
      <w:pPr>
        <w:ind w:firstLine="454"/>
      </w:pPr>
      <w:r w:rsidRPr="007F7A62">
        <w:t>Синтезируемся с Изначально Вышестоящими Аватарами Синтеза Кут Хуми, Фаинь. Проникаемся Синтезом Аватаров Синтеза Кут Хуми, Фаинь синтезфизически собою, входя в 91-й Синтез Изначально Вышестоящего Отца физически каждым из нас</w:t>
      </w:r>
    </w:p>
    <w:p w:rsidR="00774ED2" w:rsidRPr="007F7A62" w:rsidRDefault="00774ED2" w:rsidP="00774ED2">
      <w:pPr>
        <w:ind w:firstLine="454"/>
      </w:pPr>
      <w:r w:rsidRPr="007F7A62">
        <w:t xml:space="preserve">Переходим в зал ИВДИВО 192-х Высоко Цельно Изначально Вышестояще. </w:t>
      </w:r>
    </w:p>
    <w:p w:rsidR="00774ED2" w:rsidRPr="007F7A62" w:rsidRDefault="00774ED2" w:rsidP="00774ED2">
      <w:pPr>
        <w:ind w:firstLine="454"/>
      </w:pPr>
      <w:r w:rsidRPr="007F7A62">
        <w:t>Развёртываясь пред Изначально Вышестоящими Аватарами Синтеза Кут Хуми, Фаинь, в форме служения.</w:t>
      </w:r>
    </w:p>
    <w:p w:rsidR="00774ED2" w:rsidRPr="007F7A62" w:rsidRDefault="00774ED2" w:rsidP="00774ED2">
      <w:pPr>
        <w:ind w:firstLine="454"/>
      </w:pPr>
      <w:r w:rsidRPr="007F7A62">
        <w:t>И синтезируясь с Хум Аватаров Синтеза Кут Хуми, Фаинь, стяжаем 91-й Синтез Изначально Вышестоящего Отца, каждому из нас.</w:t>
      </w:r>
    </w:p>
    <w:p w:rsidR="00774ED2" w:rsidRPr="007F7A62" w:rsidRDefault="00774ED2" w:rsidP="00774ED2">
      <w:pPr>
        <w:ind w:firstLine="454"/>
      </w:pPr>
      <w:r w:rsidRPr="007F7A62">
        <w:t>И просим Аватаров Синтеза Кут Хуми, Фаинь развернуть Созидание 91-м Синтезом Изначально Вышестоящего Отца, в каждом из нас и ввести каждого из нас в 91-й Синтез Изначально Вышестоящего Отца, синтезфизически собою.</w:t>
      </w:r>
    </w:p>
    <w:p w:rsidR="00774ED2" w:rsidRPr="007F7A62" w:rsidRDefault="00774ED2" w:rsidP="00774ED2">
      <w:pPr>
        <w:ind w:firstLine="454"/>
      </w:pPr>
      <w:r w:rsidRPr="007F7A62">
        <w:t>И синтезируясь с Аватарами Синтеза Кут Хуми, Фаинь стяжаем Владыку 91-го Синтеза Изначально Вышестоящего Отца каждому из нас.</w:t>
      </w:r>
    </w:p>
    <w:p w:rsidR="00774ED2" w:rsidRPr="007F7A62" w:rsidRDefault="00774ED2" w:rsidP="00774ED2">
      <w:pPr>
        <w:ind w:firstLine="454"/>
      </w:pPr>
      <w:r w:rsidRPr="007F7A62">
        <w:t>И стяжаем форму Владыки 91-го Синтеза Изначально Вышестоящего Отца каждому из нас преображаясь ею.</w:t>
      </w:r>
    </w:p>
    <w:p w:rsidR="00774ED2" w:rsidRPr="007F7A62" w:rsidRDefault="00774ED2" w:rsidP="00774ED2">
      <w:pPr>
        <w:ind w:firstLine="454"/>
      </w:pPr>
      <w:r w:rsidRPr="007F7A62">
        <w:t>Синтезируясь с Хум Аватаров Синтеза Кут Хуми, Фаинь, стяжаем Синтез Синтеза Изначально Вышестоящего Отца. И возжигаясь, преображаемся им.</w:t>
      </w:r>
    </w:p>
    <w:p w:rsidR="00774ED2" w:rsidRPr="007F7A62" w:rsidRDefault="00774ED2" w:rsidP="00774ED2">
      <w:pPr>
        <w:ind w:firstLine="454"/>
      </w:pPr>
      <w:r w:rsidRPr="007F7A62">
        <w:t xml:space="preserve">И в этом Огне мы синтезируемся с Изначально Вышестоящим Отцом. </w:t>
      </w:r>
    </w:p>
    <w:p w:rsidR="00774ED2" w:rsidRPr="007F7A62" w:rsidRDefault="00774ED2" w:rsidP="00774ED2">
      <w:pPr>
        <w:ind w:firstLine="454"/>
      </w:pPr>
      <w:r w:rsidRPr="007F7A62">
        <w:t xml:space="preserve">Переходим в зал Изначально Вышестоящего Отца 257-ми Высоко Цельно Изначально Вышестояще. Развёртываемся пред Изначально Вышестоящим Отцом Владыкой 91-го Синтеза, в форме. </w:t>
      </w:r>
    </w:p>
    <w:p w:rsidR="00774ED2" w:rsidRPr="007F7A62" w:rsidRDefault="00774ED2" w:rsidP="00774ED2">
      <w:pPr>
        <w:ind w:firstLine="454"/>
        <w:rPr>
          <w:color w:val="FF0000"/>
        </w:rPr>
      </w:pPr>
      <w:r w:rsidRPr="007F7A62">
        <w:t xml:space="preserve">И синтезируясь с Изначально Вышестоящим Отцом, </w:t>
      </w:r>
      <w:r w:rsidRPr="007F7A62">
        <w:rPr>
          <w:b/>
          <w:bCs/>
        </w:rPr>
        <w:t>стяжаем Статусность Изначально Вышестоящего Отца</w:t>
      </w:r>
      <w:r w:rsidRPr="007F7A62">
        <w:t xml:space="preserve"> каждому из нас и Статусность Изначально Вышестоящего Отца каждого из нас. </w:t>
      </w:r>
    </w:p>
    <w:p w:rsidR="00774ED2" w:rsidRPr="007F7A62" w:rsidRDefault="00774ED2" w:rsidP="00774ED2">
      <w:pPr>
        <w:ind w:firstLine="454"/>
      </w:pPr>
      <w:r w:rsidRPr="007F7A62">
        <w:t xml:space="preserve">И вспыхиваем всеми Статусами Изначально Вышестоящего Отца каждого из нас и всеми Началами Творения Изначально Вышестоящего Отца, </w:t>
      </w:r>
      <w:r w:rsidRPr="007F7A62">
        <w:rPr>
          <w:b/>
          <w:bCs/>
        </w:rPr>
        <w:t>стяжая Статусность по подготовке Началами Творения</w:t>
      </w:r>
      <w:r w:rsidRPr="007F7A62">
        <w:t>, каждым из нас.</w:t>
      </w:r>
    </w:p>
    <w:p w:rsidR="00774ED2" w:rsidRPr="007F7A62" w:rsidRDefault="00774ED2" w:rsidP="00774ED2">
      <w:pPr>
        <w:ind w:firstLine="454"/>
      </w:pPr>
      <w:r w:rsidRPr="007F7A62">
        <w:t xml:space="preserve">И синтезируясь с Изначально Вышестоящим Отцом, </w:t>
      </w:r>
      <w:r w:rsidRPr="007F7A62">
        <w:rPr>
          <w:b/>
          <w:bCs/>
        </w:rPr>
        <w:t>стяжаем Статусность каждого из нас</w:t>
      </w:r>
      <w:r w:rsidRPr="007F7A62">
        <w:t>, проникаясь ею, преображаясь ею.</w:t>
      </w:r>
    </w:p>
    <w:p w:rsidR="00774ED2" w:rsidRPr="007F7A62" w:rsidRDefault="00774ED2" w:rsidP="00774ED2">
      <w:pPr>
        <w:ind w:firstLine="454"/>
      </w:pPr>
      <w:r w:rsidRPr="007F7A62">
        <w:t>И синтезируясь с Хум Изначально Вышестоящего Отца, стяжая Синтез Изначально Вышестоящего Отца, прося преобразить каждого из нас и синтез нас, физически собою.</w:t>
      </w:r>
    </w:p>
    <w:p w:rsidR="00774ED2" w:rsidRPr="007F7A62" w:rsidRDefault="00774ED2" w:rsidP="00774ED2">
      <w:pPr>
        <w:ind w:firstLine="454"/>
      </w:pPr>
      <w:r w:rsidRPr="007F7A62">
        <w:t>И преображаясь этим, мы синтезируемся с Изначально Вышестоящим Отцом и просим наделить каждого из нас Созиданием на Статусность каждого из нас.</w:t>
      </w:r>
    </w:p>
    <w:p w:rsidR="00774ED2" w:rsidRPr="007F7A62" w:rsidRDefault="00774ED2" w:rsidP="00774ED2">
      <w:pPr>
        <w:ind w:firstLine="454"/>
      </w:pPr>
      <w:r w:rsidRPr="007F7A62">
        <w:t>И проникаемся Созиданием Изначально Вышестоящего Отца, прося преобразить. Проникаясь Созиданием Изначально Вышестоящего Отца собою, вспыхивая им.</w:t>
      </w:r>
    </w:p>
    <w:p w:rsidR="00774ED2" w:rsidRPr="007F7A62" w:rsidRDefault="00774ED2" w:rsidP="00774ED2">
      <w:pPr>
        <w:ind w:firstLine="454"/>
      </w:pPr>
      <w:r w:rsidRPr="007F7A62">
        <w:t xml:space="preserve">И </w:t>
      </w:r>
      <w:r w:rsidRPr="007F7A62">
        <w:rPr>
          <w:b/>
          <w:bCs/>
        </w:rPr>
        <w:t>стяжая Созидание Изначально Вышестоящего Отца</w:t>
      </w:r>
      <w:r w:rsidRPr="007F7A62">
        <w:t xml:space="preserve"> каждого из нас, Созидательностью Изначально Вышестоящего Отца в каждом из нас и проникаясь, входим в Созидание Изначально Вышестоящего Отца собою.</w:t>
      </w:r>
    </w:p>
    <w:p w:rsidR="00774ED2" w:rsidRPr="007F7A62" w:rsidRDefault="00774ED2" w:rsidP="00774ED2">
      <w:pPr>
        <w:ind w:firstLine="454"/>
      </w:pPr>
      <w:r w:rsidRPr="007F7A62">
        <w:t xml:space="preserve">И синтезируясь с Хум Изначально Вышестоящего Отца, стяжаем Синтез Изначально Вышестоящего Отца. И, возжигаясь, преображаемся им. </w:t>
      </w:r>
    </w:p>
    <w:p w:rsidR="00774ED2" w:rsidRPr="007F7A62" w:rsidRDefault="00774ED2" w:rsidP="00774ED2">
      <w:pPr>
        <w:ind w:firstLine="454"/>
      </w:pPr>
      <w:r w:rsidRPr="007F7A62">
        <w:t>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774ED2" w:rsidRPr="007F7A62" w:rsidRDefault="00774ED2" w:rsidP="00774ED2">
      <w:pPr>
        <w:ind w:firstLine="454"/>
      </w:pPr>
      <w:r w:rsidRPr="007F7A62">
        <w:t>И преображаясь, синтезируясь с Изначально Вышестоящим Отцом, стяжаем явление Изначально Вышестоящего Отца, каждым из нас, Созиданием, физически собою.</w:t>
      </w:r>
    </w:p>
    <w:p w:rsidR="00774ED2" w:rsidRPr="007F7A62" w:rsidRDefault="00774ED2" w:rsidP="00774ED2">
      <w:pPr>
        <w:ind w:firstLine="454"/>
      </w:pPr>
      <w:r w:rsidRPr="007F7A62">
        <w:t>И проникаемся Изначально Вышестоящим Отцом. И являя Изначально Вышестоящего Отца собою.</w:t>
      </w:r>
    </w:p>
    <w:p w:rsidR="00774ED2" w:rsidRPr="007F7A62" w:rsidRDefault="00774ED2" w:rsidP="00774ED2">
      <w:pPr>
        <w:ind w:firstLine="454"/>
      </w:pPr>
      <w:r>
        <w:t>Мы б</w:t>
      </w:r>
      <w:r w:rsidRPr="007F7A62">
        <w:t xml:space="preserve">лагодарим Изначально Вышестоящего Отца. </w:t>
      </w:r>
    </w:p>
    <w:p w:rsidR="00774ED2" w:rsidRPr="007F7A62" w:rsidRDefault="00774ED2" w:rsidP="00774ED2">
      <w:pPr>
        <w:ind w:firstLine="454"/>
      </w:pPr>
      <w:r w:rsidRPr="007F7A62">
        <w:t>Возв</w:t>
      </w:r>
      <w:r>
        <w:t>ращаемся в физическое выражение</w:t>
      </w:r>
      <w:r w:rsidRPr="007F7A62">
        <w:t xml:space="preserve"> каждым из нас и синтезом нас. </w:t>
      </w:r>
    </w:p>
    <w:p w:rsidR="00774ED2" w:rsidRPr="007F7A62" w:rsidRDefault="00774ED2" w:rsidP="00774ED2">
      <w:pPr>
        <w:ind w:firstLine="454"/>
      </w:pPr>
      <w:r w:rsidRPr="007F7A62">
        <w:t>Разворачиваемс</w:t>
      </w:r>
      <w:r>
        <w:t>я физически, эманируя Созидание каждым из нас, я</w:t>
      </w:r>
      <w:r w:rsidRPr="007F7A62">
        <w:t xml:space="preserve">вляя Изначально Вышестоящего Отца собою, физически. </w:t>
      </w:r>
    </w:p>
    <w:p w:rsidR="00774ED2" w:rsidRPr="007F7A62" w:rsidRDefault="00774ED2" w:rsidP="00774ED2">
      <w:pPr>
        <w:ind w:firstLine="454"/>
      </w:pPr>
      <w:r w:rsidRPr="007F7A62">
        <w:t>Благодарим Аватаров Синтеза Кут Хуми, Фаинь.</w:t>
      </w:r>
    </w:p>
    <w:p w:rsidR="00774ED2" w:rsidRPr="007F7A62" w:rsidRDefault="00774ED2" w:rsidP="00774ED2">
      <w:pPr>
        <w:ind w:firstLine="454"/>
      </w:pPr>
      <w:r w:rsidRPr="007F7A62">
        <w:lastRenderedPageBreak/>
        <w:t xml:space="preserve">И эманируем всё стяжённое и возожжённое в ИВДИВО, в ИВДИВО 191-й Высокой Цельности Санкт-Петербург, ИВДИВО 173-й Высокой Цельности Ладога, в ИВДИВО служения каждого из нас и в ИВДИВО каждого из нас. </w:t>
      </w:r>
    </w:p>
    <w:p w:rsidR="00774ED2" w:rsidRPr="007F7A62" w:rsidRDefault="00774ED2" w:rsidP="00774ED2">
      <w:pPr>
        <w:ind w:firstLine="454"/>
      </w:pPr>
      <w:r w:rsidRPr="007F7A62">
        <w:t>И выходим из практики. Аминь.</w:t>
      </w:r>
    </w:p>
    <w:p w:rsidR="00774ED2" w:rsidRDefault="00774ED2" w:rsidP="00290949">
      <w:pPr>
        <w:pStyle w:val="12"/>
      </w:pPr>
      <w:bookmarkStart w:id="8" w:name="_Toc134407605"/>
      <w:r w:rsidRPr="009911B5">
        <w:t>Статусность</w:t>
      </w:r>
      <w:r w:rsidR="00290949">
        <w:t xml:space="preserve"> – </w:t>
      </w:r>
      <w:r w:rsidRPr="009911B5">
        <w:t>это когда у меня действует Созидательность</w:t>
      </w:r>
      <w:bookmarkEnd w:id="8"/>
    </w:p>
    <w:p w:rsidR="00774ED2" w:rsidRPr="007F7A62" w:rsidRDefault="00774ED2" w:rsidP="00774ED2">
      <w:pPr>
        <w:ind w:firstLine="454"/>
      </w:pPr>
      <w:r w:rsidRPr="007F7A62">
        <w:t xml:space="preserve">В процессе созидания вам могли прийти мысли по вашему созиданию. Я тут сейчас записал свои, пока не забыл. Если вам есть что созидать. То есть, когда вас Отец наделял Созиданием, это не просто Созидание, наделилось и всё. А у вас тут же включился один момент, который Отец созидает через вас. Я держал паузу, потому что этот момент у вас раскрывался, и надо было сообразить, что Отец в созидании, в какой-то части, не во всём, вот в каком-то из видов Созидания, у вас имеет в виду. Тогда Созидание включилось и действует. </w:t>
      </w:r>
    </w:p>
    <w:p w:rsidR="00774ED2" w:rsidRPr="007F7A62" w:rsidRDefault="00774ED2" w:rsidP="00774ED2">
      <w:pPr>
        <w:ind w:firstLine="454"/>
      </w:pPr>
      <w:r w:rsidRPr="007F7A62">
        <w:t>У меня Созидание включилось на разработку Философии, ну, неважно, то есть свои линии развития. Разделы Философии называются. Я специально это говорю, чтобы передать вам толчок вашему Созиданию, оно тоже вскрылось. То есть, когда вы увидели тему, которую вы должны созидать, у вас Созидание вскрывается. Если вы успели что-то сообразить, что-то вот там разложить по схеме Созидания, по задачам Созидания. Допустим, я сказал: «Философия. Разделы». Я должен был понять, какие Разделы нужны, ну, грубо говоря, тенденция философская. Если я включился ещё и в Разделы, Созидание продолжает в меня входить. Это не всё Созидание, которое мне дал Отец, но это одно из направлений. Если я хоть одно направление включу, у меня всё остальное Созидание тоже включилось. Это обязательно. То есть, здесь нет никакой теории, это было, это было обязательно.</w:t>
      </w:r>
    </w:p>
    <w:p w:rsidR="00774ED2" w:rsidRPr="007F7A62" w:rsidRDefault="00774ED2" w:rsidP="00774ED2">
      <w:pPr>
        <w:ind w:firstLine="454"/>
      </w:pPr>
      <w:r w:rsidRPr="007F7A62">
        <w:t>Если у вас не распозналось направление, я сейчас поделился своим, чтобы включить ваше Созидание, а дальше опять распознание обязательно. И это не должно быть то, что я хочу, а это изнутри меня то, что Отец от меня требует. Но, допустим, то, что я сейчас вам сказал, я вчера это обсуждал, у меня ночью на ночной подготовке такие мысли крутились. И Отец мне дал Созидание, чтобы это получилось. Мы тут разрабатываем стратегию развития Философии научную. Вот у меня это включилось, потому что моя голова этим, я корректно скажу, болела, ну, тут с учётом общего состояния как раз в самую точку.</w:t>
      </w:r>
    </w:p>
    <w:p w:rsidR="00774ED2" w:rsidRPr="007F7A62" w:rsidRDefault="00774ED2" w:rsidP="00774ED2">
      <w:pPr>
        <w:ind w:firstLine="454"/>
      </w:pPr>
      <w:r w:rsidRPr="007F7A62">
        <w:t>А у вас голова, каким Созиданием болеет, ладно, здоровеет, так корректней. Давайте, давайте, отвечайте. Никаким, да? Вот вы, как Служащий, какой? Никакой, потому что ваше состояние вообще никаким, извините, никаким Созиданием не занимается.</w:t>
      </w:r>
    </w:p>
    <w:p w:rsidR="00774ED2" w:rsidRPr="007F7A62" w:rsidRDefault="00774ED2" w:rsidP="00774ED2">
      <w:pPr>
        <w:ind w:firstLine="454"/>
        <w:rPr>
          <w:i/>
          <w:iCs/>
        </w:rPr>
      </w:pPr>
      <w:r w:rsidRPr="007F7A62">
        <w:rPr>
          <w:i/>
          <w:iCs/>
        </w:rPr>
        <w:t>Из зала: – Тема расширяется и углубляется.</w:t>
      </w:r>
    </w:p>
    <w:p w:rsidR="00774ED2" w:rsidRPr="007F7A62" w:rsidRDefault="00774ED2" w:rsidP="00774ED2">
      <w:pPr>
        <w:ind w:firstLine="454"/>
      </w:pPr>
      <w:r w:rsidRPr="007F7A62">
        <w:t xml:space="preserve">Тема расширяется, извините, могут расшириться, могут углубиться, это всё зависит не от меня, это Созидание Отца. И что он от тебя или от меня имеет в виду. Я тебе отвечу по-другому, а какая разница, куда, вширь или вглубь, главное, что началось. Понимаете, вот здесь проблема в том, чтобы началось, а </w:t>
      </w:r>
      <w:proofErr w:type="gramStart"/>
      <w:r w:rsidRPr="007F7A62">
        <w:t>специфика вот</w:t>
      </w:r>
      <w:proofErr w:type="gramEnd"/>
      <w:r w:rsidRPr="007F7A62">
        <w:t xml:space="preserve"> действия Созидания зависит только от вас. Кому-то масштаб нужен вширь, кому-то вглубь, а кому-то просто, а мне расписать надо было, просто я не понимал, как их связать между собой. Ну, как бы вчера наговорил общее, а мне надо вот сложить было контекст системы. До конца не получилось, но хотя бы я набросал, что нужно. Понятно, да, это Созидание. И вы должны понимать, что, если вы занимаетесь каким-то делом, более-менее новым, я, в том числе, о себе говорю, более-менее новым, это Созидание, жёстко. И вы должны понимать, что это Созидание и должны проникаться Созиданием. </w:t>
      </w:r>
    </w:p>
    <w:p w:rsidR="00774ED2" w:rsidRPr="007F7A62" w:rsidRDefault="00774ED2" w:rsidP="00774ED2">
      <w:pPr>
        <w:ind w:firstLine="454"/>
      </w:pPr>
      <w:r w:rsidRPr="007F7A62">
        <w:t>В этот момент включается</w:t>
      </w:r>
      <w:r>
        <w:t xml:space="preserve"> ваша Статусность. Статусность – </w:t>
      </w:r>
      <w:r w:rsidRPr="007F7A62">
        <w:t>это не в том, что я тут выпендриваюсь, имея там</w:t>
      </w:r>
      <w:r>
        <w:t xml:space="preserve">, не зная, что, да? А Статусность – </w:t>
      </w:r>
      <w:r w:rsidRPr="007F7A62">
        <w:t>это когда у меня действует Созидательность. И нам придётся в голове отойти от статусности человеческой. А вот у меня галстук, ой, я не знаю этот знак, но кто-то знает, а-а-а-а-а! Мне подарили, но я не знаю, что это значит, хорош</w:t>
      </w:r>
      <w:r>
        <w:t>о, что здесь имён нет, поэтому…</w:t>
      </w:r>
      <w:r w:rsidRPr="007F7A62">
        <w:t xml:space="preserve"> У-у-у-у, у тебя галстук такой фирмы, не знаю какой, честно, трезубец, ужас, но мне по цвету нравится. А, тут ещё эти, наверное, клёновые листы, похоже. Символ знаете. </w:t>
      </w:r>
    </w:p>
    <w:p w:rsidR="00774ED2" w:rsidRPr="007F7A62" w:rsidRDefault="00774ED2" w:rsidP="00774ED2">
      <w:pPr>
        <w:ind w:firstLine="454"/>
        <w:rPr>
          <w:i/>
          <w:iCs/>
        </w:rPr>
      </w:pPr>
      <w:r w:rsidRPr="007F7A62">
        <w:rPr>
          <w:i/>
          <w:iCs/>
        </w:rPr>
        <w:t>Из зала: – Канады.</w:t>
      </w:r>
    </w:p>
    <w:p w:rsidR="00774ED2" w:rsidRPr="007F7A62" w:rsidRDefault="00774ED2" w:rsidP="00774ED2">
      <w:pPr>
        <w:ind w:firstLine="454"/>
      </w:pPr>
      <w:r>
        <w:t>Канады, да, о! Канады.</w:t>
      </w:r>
      <w:r w:rsidRPr="007F7A62">
        <w:t xml:space="preserve"> И вот есть люди, которые говорят: «У, о, да у тебя, а!» То есть</w:t>
      </w:r>
      <w:r>
        <w:t xml:space="preserve">, есть человеческая статусность – </w:t>
      </w:r>
      <w:r w:rsidRPr="007F7A62">
        <w:t xml:space="preserve">ты там </w:t>
      </w:r>
      <w:r w:rsidRPr="00482E48">
        <w:rPr>
          <w:i/>
        </w:rPr>
        <w:t>у фирм</w:t>
      </w:r>
      <w:r w:rsidR="00482E48" w:rsidRPr="00482E48">
        <w:rPr>
          <w:i/>
        </w:rPr>
        <w:t>е́</w:t>
      </w:r>
      <w:r w:rsidRPr="007F7A62">
        <w:t>. Красиво,</w:t>
      </w:r>
      <w:r>
        <w:t xml:space="preserve"> это хорошо, а вот это вот уже…</w:t>
      </w:r>
      <w:r w:rsidRPr="007F7A62">
        <w:t xml:space="preserve"> И тогда ты отходишь от Созидательности, ты уходишь во внешнее. В этот момент не включается </w:t>
      </w:r>
      <w:r w:rsidRPr="007F7A62">
        <w:lastRenderedPageBreak/>
        <w:t>Созидательность. То есть</w:t>
      </w:r>
      <w:r>
        <w:t>,</w:t>
      </w:r>
      <w:r w:rsidRPr="007F7A62">
        <w:t xml:space="preserve"> выглядеть корректно, гармонично, даже в какой-то мере эффектно, кр</w:t>
      </w:r>
      <w:r>
        <w:t>асиво, Огонь Красоты, достойно.</w:t>
      </w:r>
      <w:r w:rsidRPr="007F7A62">
        <w:t xml:space="preserve"> Тут не вопрос: на фоне других лучше, хуже – достойно к самому себе. Называется, ну, нравится мне такой цвет, цвет, тебе он гармоничен, допустим, да, потому что есть цвета, которые не к лицу, а к другим местам, но это напяливают, понимаете. Это нормально, это человеческая гармония, красота, корректность. Но это не относится к Статусности, понятно.</w:t>
      </w:r>
    </w:p>
    <w:p w:rsidR="00774ED2" w:rsidRPr="007F7A62" w:rsidRDefault="00774ED2" w:rsidP="00774ED2">
      <w:pPr>
        <w:ind w:firstLine="454"/>
      </w:pPr>
      <w:r>
        <w:t>Пример. П</w:t>
      </w:r>
      <w:r w:rsidRPr="007F7A62">
        <w:t>росто прикольно насчёт Статусности. Мы недавно выезжали в одно место там, на совещание, останавливались там, пошли погулять, пока там все собираются. И там спуск со льдом, зима, туда и подъём со льдом. И вот мы идём, гуляем, там надо было почистить место, истукан стоял древний, ну, там соответственно хранилище спецподготовок древ</w:t>
      </w:r>
      <w:r>
        <w:t>ности. Надо было прожечь, чтобы... Поднимается суперкрутой м</w:t>
      </w:r>
      <w:r w:rsidRPr="007F7A62">
        <w:t xml:space="preserve">ерседес по льду, чувствуем, что-то там кричит: у-у-у-у-у. А у него задний привод, а нос-то тяжёлый, а привод по крутости задний, и не может он подняться. Смотрит, мы идём. </w:t>
      </w:r>
    </w:p>
    <w:p w:rsidR="00774ED2" w:rsidRPr="007F7A62" w:rsidRDefault="00774ED2" w:rsidP="00774ED2">
      <w:pPr>
        <w:ind w:firstLine="454"/>
      </w:pPr>
      <w:r w:rsidRPr="007F7A62">
        <w:t xml:space="preserve">Выскакивает молодой человек: «Мне туда?» </w:t>
      </w:r>
    </w:p>
    <w:p w:rsidR="00774ED2" w:rsidRPr="007F7A62" w:rsidRDefault="00774ED2" w:rsidP="00774ED2">
      <w:pPr>
        <w:ind w:firstLine="454"/>
      </w:pPr>
      <w:r w:rsidRPr="007F7A62">
        <w:t xml:space="preserve">Я говорю: «Да, вот именно туда вот на горку». </w:t>
      </w:r>
    </w:p>
    <w:p w:rsidR="00482E48" w:rsidRDefault="00774ED2" w:rsidP="00774ED2">
      <w:pPr>
        <w:ind w:firstLine="454"/>
      </w:pPr>
      <w:r w:rsidRPr="007F7A62">
        <w:t xml:space="preserve">Я говорю: «Что, ёрзаете?». </w:t>
      </w:r>
    </w:p>
    <w:p w:rsidR="00774ED2" w:rsidRPr="007F7A62" w:rsidRDefault="00482E48" w:rsidP="00774ED2">
      <w:pPr>
        <w:ind w:firstLine="454"/>
      </w:pPr>
      <w:r>
        <w:t xml:space="preserve">– </w:t>
      </w:r>
      <w:r w:rsidR="00774ED2">
        <w:t>Да.</w:t>
      </w:r>
      <w:r w:rsidR="00774ED2" w:rsidRPr="007F7A62">
        <w:t xml:space="preserve"> </w:t>
      </w:r>
    </w:p>
    <w:p w:rsidR="00482E48" w:rsidRDefault="00774ED2" w:rsidP="00774ED2">
      <w:pPr>
        <w:ind w:firstLine="454"/>
      </w:pPr>
      <w:r w:rsidRPr="007F7A62">
        <w:t xml:space="preserve">Я говорю: «А шины надо лучше». </w:t>
      </w:r>
    </w:p>
    <w:p w:rsidR="00774ED2" w:rsidRPr="007F7A62" w:rsidRDefault="00482E48" w:rsidP="00774ED2">
      <w:pPr>
        <w:ind w:firstLine="454"/>
      </w:pPr>
      <w:r>
        <w:t xml:space="preserve">– </w:t>
      </w:r>
      <w:r w:rsidR="00774ED2">
        <w:t>Уже нормальные шины</w:t>
      </w:r>
      <w:r w:rsidR="00774ED2" w:rsidRPr="007F7A62">
        <w:t xml:space="preserve">. </w:t>
      </w:r>
    </w:p>
    <w:p w:rsidR="00774ED2" w:rsidRPr="007F7A62" w:rsidRDefault="00774ED2" w:rsidP="00774ED2">
      <w:pPr>
        <w:ind w:firstLine="454"/>
      </w:pPr>
      <w:r w:rsidRPr="007F7A62">
        <w:t xml:space="preserve">Я говорю: «Ну, не для этой, не для этого подъёма». </w:t>
      </w:r>
    </w:p>
    <w:p w:rsidR="00774ED2" w:rsidRPr="007F7A62" w:rsidRDefault="00774ED2" w:rsidP="00774ED2">
      <w:pPr>
        <w:ind w:firstLine="454"/>
      </w:pPr>
      <w:r w:rsidRPr="007F7A62">
        <w:t xml:space="preserve">Он говорит гениальную фразу: «Да по Москве мне нормально». </w:t>
      </w:r>
    </w:p>
    <w:p w:rsidR="00774ED2" w:rsidRPr="007F7A62" w:rsidRDefault="00774ED2" w:rsidP="00774ED2">
      <w:pPr>
        <w:ind w:firstLine="454"/>
      </w:pPr>
      <w:r>
        <w:t xml:space="preserve">Я говорю: «Но, вы </w:t>
      </w:r>
      <w:r w:rsidRPr="007F7A62">
        <w:t xml:space="preserve">то выехали в Подмосковье и тут снежок. И, в принципе, мы вас не подтолкнём, потому что там махина так, хорошая». Ну, ладно, у-у-у-у! Второй раз встал. </w:t>
      </w:r>
    </w:p>
    <w:p w:rsidR="00774ED2" w:rsidRPr="007F7A62" w:rsidRDefault="00774ED2" w:rsidP="00774ED2">
      <w:pPr>
        <w:ind w:firstLine="454"/>
      </w:pPr>
      <w:r>
        <w:t xml:space="preserve">«А у вас покурить нет», – </w:t>
      </w:r>
      <w:r w:rsidRPr="007F7A62">
        <w:t xml:space="preserve">выходит такой. </w:t>
      </w:r>
    </w:p>
    <w:p w:rsidR="00774ED2" w:rsidRPr="007F7A62" w:rsidRDefault="00774ED2" w:rsidP="00774ED2">
      <w:pPr>
        <w:ind w:firstLine="454"/>
      </w:pPr>
      <w:r w:rsidRPr="007F7A62">
        <w:t xml:space="preserve">Я говорю: «Мы не курим». Я говорю: «Ну, вы вот там левее, там правее, там мы шли, там вот лёд». Чтобы было понятно, действия вот такие, там самое, я не шучу, я таких даже и не видел никогда. Ну, поднялся он. </w:t>
      </w:r>
    </w:p>
    <w:p w:rsidR="00774ED2" w:rsidRPr="007F7A62" w:rsidRDefault="00774ED2" w:rsidP="00774ED2">
      <w:pPr>
        <w:ind w:firstLine="454"/>
      </w:pPr>
      <w:r w:rsidRPr="007F7A62">
        <w:t xml:space="preserve">Мы погуляли, вернулись, приехали наши на машине по классу, ну, намного ниже, так сказать, но вполне себе достойной, то есть для нашей нормально. Команда наша заехала на одной машине. </w:t>
      </w:r>
    </w:p>
    <w:p w:rsidR="00774ED2" w:rsidRPr="007F7A62" w:rsidRDefault="00774ED2" w:rsidP="00774ED2">
      <w:pPr>
        <w:ind w:firstLine="454"/>
      </w:pPr>
      <w:r w:rsidRPr="007F7A62">
        <w:t xml:space="preserve">Я говорю: «Как ты заехала?» Знаю, что там тоже один привод. </w:t>
      </w:r>
    </w:p>
    <w:p w:rsidR="00774ED2" w:rsidRPr="007F7A62" w:rsidRDefault="00774ED2" w:rsidP="00774ED2">
      <w:pPr>
        <w:ind w:firstLine="454"/>
      </w:pPr>
      <w:r w:rsidRPr="007F7A62">
        <w:t xml:space="preserve">Наша Ведущая Синтеза: «Я впервые увидела, что на моей машине больше значков зажглось». </w:t>
      </w:r>
    </w:p>
    <w:p w:rsidR="00482E48" w:rsidRDefault="00774ED2" w:rsidP="00774ED2">
      <w:pPr>
        <w:ind w:firstLine="454"/>
      </w:pPr>
      <w:r w:rsidRPr="007F7A62">
        <w:t xml:space="preserve">Я говорю: «И что?» </w:t>
      </w:r>
    </w:p>
    <w:p w:rsidR="00774ED2" w:rsidRPr="007F7A62" w:rsidRDefault="00482E48" w:rsidP="00774ED2">
      <w:pPr>
        <w:ind w:firstLine="454"/>
      </w:pPr>
      <w:r>
        <w:t xml:space="preserve">– </w:t>
      </w:r>
      <w:r w:rsidR="00774ED2">
        <w:t>Даже не буксовала. Я</w:t>
      </w:r>
      <w:r w:rsidR="00774ED2" w:rsidRPr="007F7A62">
        <w:t xml:space="preserve"> вот так тихонько,</w:t>
      </w:r>
      <w:r w:rsidR="00774ED2">
        <w:t xml:space="preserve"> тихонько, тихонько и поднялась. Как мы смеялись с Олей. Ну, М</w:t>
      </w:r>
      <w:r w:rsidR="00774ED2" w:rsidRPr="007F7A62">
        <w:t xml:space="preserve">ерседес раз в шесть дороже её машины по крутости. Там должны быть все функции. Но у нашей Ведущей Синтеза она вполне нормальная, хорошая, достойная, очень комфортная </w:t>
      </w:r>
      <w:r w:rsidR="00774ED2">
        <w:t>машина, там, всё. Но для М</w:t>
      </w:r>
      <w:r w:rsidR="00774ED2" w:rsidRPr="007F7A62">
        <w:t>ерседесов это просто не марка, спокойно поднялась. Наш Ведущий Синтез даже новые значки нашёл на панели, они зажглись, когда она поднималась. Она машину водила чуть-чуть, там. Сигналка пошла. А вот крутость. Это называется статусность. Ну</w:t>
      </w:r>
      <w:r w:rsidR="00774ED2">
        <w:t>,</w:t>
      </w:r>
      <w:r w:rsidR="00774ED2" w:rsidRPr="007F7A62">
        <w:t xml:space="preserve"> и парень потом там выходит весь из себя там. По походке</w:t>
      </w:r>
      <w:r w:rsidR="00774ED2">
        <w:t>,</w:t>
      </w:r>
      <w:r w:rsidR="00774ED2" w:rsidRPr="007F7A62">
        <w:t xml:space="preserve"> по статусу, ну просто вот прям. Молодой, ну вот уже, просто вот, весь из себя статусный. Что-то приехал заказывать в это место. А у нас там совещание научное. Вот так Отец строит статусных. Так, чтоб аж вспотел. И всегда находит место, где облом по статусу. Он, конечно, заехал, ну, там, ну пыхтел он сильно. Вот это внешняя статусность. А когда вот таких амбиций нет, ты на вполне себе простой машине, также с одним тихонько, тихонько, тихонько, спокойно поднимаешься. То какие-то значки загораю</w:t>
      </w:r>
      <w:r w:rsidR="00774ED2">
        <w:t>тся новые. Я не знаю, почему в м</w:t>
      </w:r>
      <w:r w:rsidR="00774ED2" w:rsidRPr="007F7A62">
        <w:t>ерседесе они не зажглись.</w:t>
      </w:r>
      <w:r w:rsidR="00774ED2">
        <w:t xml:space="preserve"> Ну и так далее. По той модели м</w:t>
      </w:r>
      <w:r w:rsidR="00774ED2" w:rsidRPr="007F7A62">
        <w:t xml:space="preserve">ерседеса в нём должно было быть всё. Я ему потом так и сказал: «Вам там не хватает только полного привода». Он говорит: «Да. Но он же не нужен мне». Я говорю: «Ну, вот, видите, ситуация. Он вам именно и понадобился». </w:t>
      </w:r>
    </w:p>
    <w:p w:rsidR="00774ED2" w:rsidRPr="007F7A62" w:rsidRDefault="00774ED2" w:rsidP="00774ED2">
      <w:pPr>
        <w:ind w:firstLine="454"/>
      </w:pPr>
      <w:r w:rsidRPr="007F7A62">
        <w:t>Понятно, о чём я? То есть</w:t>
      </w:r>
      <w:r>
        <w:t>,</w:t>
      </w:r>
      <w:r w:rsidRPr="007F7A62">
        <w:t xml:space="preserve"> если мы будем гоняться за внешним статусом, рано или поздно нас заведут в тупик. Ну, мы силой мысли ещё поддержали его, чтоб он поднялся. А то заблокирует дорогу. Наши не проедут. Понятно. Всякое могло быть. Там дорога плохая была, сильно плохая. </w:t>
      </w:r>
    </w:p>
    <w:p w:rsidR="00774ED2" w:rsidRPr="007F7A62" w:rsidRDefault="00774ED2" w:rsidP="00774ED2">
      <w:pPr>
        <w:ind w:firstLine="454"/>
      </w:pPr>
      <w:r w:rsidRPr="007F7A62">
        <w:t>Вот увидели? В итоге</w:t>
      </w:r>
      <w:r>
        <w:t>,</w:t>
      </w:r>
      <w:r w:rsidRPr="007F7A62">
        <w:t xml:space="preserve"> если мы на это ведёмся, мы идём в тупик. А если мы ведёмся на внутреннюю статусность, которую мы сейчас стяжали, из нас должно идти Созидание. Потому что</w:t>
      </w:r>
      <w:r>
        <w:t>,</w:t>
      </w:r>
      <w:r w:rsidRPr="007F7A62">
        <w:t xml:space="preserve"> если мы статусны – Созидание. Никакой другой статусности Отец не признаёт. </w:t>
      </w:r>
    </w:p>
    <w:p w:rsidR="00774ED2" w:rsidRPr="007F7A62" w:rsidRDefault="00774ED2" w:rsidP="00774ED2">
      <w:pPr>
        <w:ind w:firstLine="454"/>
      </w:pPr>
      <w:r w:rsidRPr="007F7A62">
        <w:t xml:space="preserve">Прикол, насчёт машин то же самое. В 30-е годы была очень статусная марка. Мерседес вообще отдыхал. Он был народной машиной на фоне неё. То есть, настолько статусная, что все там все. Ноу </w:t>
      </w:r>
      <w:r w:rsidRPr="007F7A62">
        <w:lastRenderedPageBreak/>
        <w:t xml:space="preserve">сейчас марки! В 60-е годы была одна статусная марка, все прямо аж пищали от неё. Ноу сейчас марки! </w:t>
      </w:r>
    </w:p>
    <w:p w:rsidR="00774ED2" w:rsidRPr="007F7A62" w:rsidRDefault="00774ED2" w:rsidP="00774ED2">
      <w:pPr>
        <w:ind w:firstLine="454"/>
        <w:rPr>
          <w:i/>
          <w:iCs/>
        </w:rPr>
      </w:pPr>
      <w:r w:rsidRPr="007F7A62">
        <w:rPr>
          <w:i/>
          <w:iCs/>
        </w:rPr>
        <w:t xml:space="preserve">Из зала: – Фольксваген. </w:t>
      </w:r>
    </w:p>
    <w:p w:rsidR="00774ED2" w:rsidRPr="007F7A62" w:rsidRDefault="00774ED2" w:rsidP="00774ED2">
      <w:pPr>
        <w:ind w:firstLine="454"/>
      </w:pPr>
      <w:r w:rsidRPr="007F7A62">
        <w:t xml:space="preserve">Фольксваген сейчас есть. Он ещё гуляет. А вот в 30-е годы даже не скажу. Ну, самое известное, это что-то типа Майбаха сейчас, который сейчас с Мерседесом. И Мерседес делают под Майбах, но это уже не Майбах. А, допустим, Майбах, если вас марка интересует. Ноу сейчас Майбаха! Только Мерседес говорит: «Майбах», чтобы повысить цену раза в два к Мерседесу, поставить лайбу Майбаха. На самом деле это не Майбах, это статусный Мерседес, чтоб ты заплатил деньги за значок Майбаха на его носе, носу или где-нибудь ещё. </w:t>
      </w:r>
    </w:p>
    <w:p w:rsidR="00774ED2" w:rsidRPr="007F7A62" w:rsidRDefault="00774ED2" w:rsidP="00774ED2">
      <w:pPr>
        <w:ind w:firstLine="454"/>
      </w:pPr>
      <w:r w:rsidRPr="007F7A62">
        <w:t>Не-не-не. Я специально говорю сейчас об этой статусности. Что у вас в голове. Я</w:t>
      </w:r>
      <w:r>
        <w:t xml:space="preserve"> говорю о машинах. Ну, так это…</w:t>
      </w:r>
      <w:r w:rsidRPr="007F7A62">
        <w:t xml:space="preserve"> Я понимаю, что не все из вас занимаются там, и интересуются машинами. Я о другом: у вас какая статусность в голове. И вот, сейчас, извини, и, если у вас статусность – лейб. Я не отменяю, что должна была качественная одежда. Да? Я не говорю, что не надо следить за то, что, что вы одеваетесь, где одеваетесь, как вы одеваетесь. Это тоже надо уметь. Это искусство. И тут я не в коей мере не против, там. Но вопрос в том, что, если вы привязаны к лейбам, у вас Созидание не включается вовне. В этом проблема. То есть, если вы следите, чтобы одеваться качественно, это одно, ну, эффективно для вас. Согласен. А если вы привязаны к этому, говорите: «Ах, это…!» Ой, ну как по песне, Дольче Габ</w:t>
      </w:r>
      <w:r w:rsidR="003C2683">
        <w:t>б</w:t>
      </w:r>
      <w:r w:rsidR="003C2683" w:rsidRPr="003C2683">
        <w:rPr>
          <w:iCs/>
        </w:rPr>
        <w:t>а́</w:t>
      </w:r>
      <w:r w:rsidRPr="007F7A62">
        <w:t xml:space="preserve">на. Да? Мне всегда нравилось – </w:t>
      </w:r>
      <w:r w:rsidR="003C2683" w:rsidRPr="007F7A62">
        <w:t>Габ</w:t>
      </w:r>
      <w:r w:rsidR="003C2683">
        <w:t>б</w:t>
      </w:r>
      <w:r w:rsidR="003C2683" w:rsidRPr="003C2683">
        <w:rPr>
          <w:iCs/>
        </w:rPr>
        <w:t>а́</w:t>
      </w:r>
      <w:r w:rsidR="003C2683" w:rsidRPr="007F7A62">
        <w:t>на</w:t>
      </w:r>
      <w:r w:rsidRPr="007F7A62">
        <w:t xml:space="preserve">, </w:t>
      </w:r>
      <w:r w:rsidR="003C2683" w:rsidRPr="007F7A62">
        <w:t>Габ</w:t>
      </w:r>
      <w:r w:rsidR="003C2683">
        <w:t>б</w:t>
      </w:r>
      <w:r w:rsidR="003C2683" w:rsidRPr="003C2683">
        <w:rPr>
          <w:iCs/>
        </w:rPr>
        <w:t>а́</w:t>
      </w:r>
      <w:r w:rsidR="003C2683" w:rsidRPr="007F7A62">
        <w:t>на</w:t>
      </w:r>
      <w:r w:rsidRPr="007F7A62">
        <w:t xml:space="preserve">. Ни к чему, фамилия есть фамилия. У нас созидание тогда не включается. Я без шуток. То есть, если вы просто одеваетесь качественно, без проблем, а если это в голове торчит – созидание наружу не пойдёт. Я именно эту тему. </w:t>
      </w:r>
    </w:p>
    <w:p w:rsidR="00774ED2" w:rsidRPr="007F7A62" w:rsidRDefault="00774ED2" w:rsidP="00774ED2">
      <w:pPr>
        <w:ind w:firstLine="454"/>
        <w:rPr>
          <w:i/>
          <w:iCs/>
        </w:rPr>
      </w:pPr>
      <w:r w:rsidRPr="007F7A62">
        <w:t>То же самое с машинами. Если вы покупаете качественную машину, чтобы ездить. Помните, машина – это средство передвижения. Если машина</w:t>
      </w:r>
      <w:r>
        <w:t xml:space="preserve"> </w:t>
      </w:r>
      <w:r w:rsidRPr="007F7A62">
        <w:t>это статусность – созидание от вас не идёт. Вещи – это качественное обеспечение тела. Если это статусность – созидание от вас не идёт. Исключений нет. Я не внушаю сейчас это, я просто объясняю. То же самое статусность, там, по каким-то человеческим принципам кроме вещей, машин, ещё в чём-то.</w:t>
      </w:r>
    </w:p>
    <w:p w:rsidR="00774ED2" w:rsidRPr="007F7A62" w:rsidRDefault="00774ED2" w:rsidP="00774ED2">
      <w:pPr>
        <w:ind w:firstLine="454"/>
        <w:rPr>
          <w:i/>
          <w:iCs/>
        </w:rPr>
      </w:pPr>
      <w:r w:rsidRPr="007F7A62">
        <w:rPr>
          <w:i/>
          <w:iCs/>
        </w:rPr>
        <w:t>Из зала: – А вот есть служебный статус, я имею в виду не в служении, а в человеческом, вот есть директор, там, ещё…, это же поддерживается?</w:t>
      </w:r>
    </w:p>
    <w:p w:rsidR="00774ED2" w:rsidRPr="007F7A62" w:rsidRDefault="00774ED2" w:rsidP="00774ED2">
      <w:pPr>
        <w:ind w:firstLine="454"/>
      </w:pPr>
      <w:r w:rsidRPr="007F7A62">
        <w:t>Если из директора эманирует созидательность учреждения или предприятия и он, знаешь такое, горит на работе. Есть такое хорошее слово. Ноу пр</w:t>
      </w:r>
      <w:r w:rsidRPr="007F7A62">
        <w:rPr>
          <w:i/>
          <w:iCs/>
          <w:u w:val="single"/>
        </w:rPr>
        <w:t>о</w:t>
      </w:r>
      <w:r w:rsidRPr="007F7A62">
        <w:t>блем, это – директор.</w:t>
      </w:r>
    </w:p>
    <w:p w:rsidR="00774ED2" w:rsidRPr="007F7A62" w:rsidRDefault="00774ED2" w:rsidP="00774ED2">
      <w:pPr>
        <w:ind w:firstLine="454"/>
      </w:pPr>
      <w:r w:rsidRPr="007F7A62">
        <w:t xml:space="preserve">Хоть где он там работает. Хоть он миллиардер. Это настоящий директор. У нас есть миллиардер – директор завода. Но он горит этим и специалист в этом. И никто так, как он не мыслит. Ребята, это хороший миллиардер. </w:t>
      </w:r>
    </w:p>
    <w:p w:rsidR="00774ED2" w:rsidRPr="007F7A62" w:rsidRDefault="00774ED2" w:rsidP="00774ED2">
      <w:pPr>
        <w:ind w:firstLine="454"/>
      </w:pPr>
      <w:r w:rsidRPr="007F7A62">
        <w:t>А если: Я Директор! И как в знаменитом фильме «Карнавальная ночь»: «Я тут директор и сам знаю, как правильно сказать». Ну, это юмор, конечно, но, в принципе, таких достаточно. Пускай не внешне, но даже не специалисты в этой области понимают, что человек как-то не соображает на эту тему. Это как раз то самое. Созидательность оттуда не может эманироваться, потому что в голове пусто на эту тему. Человек не в теме.</w:t>
      </w:r>
    </w:p>
    <w:p w:rsidR="00774ED2" w:rsidRPr="007F7A62" w:rsidRDefault="00774ED2" w:rsidP="00774ED2">
      <w:pPr>
        <w:ind w:firstLine="454"/>
      </w:pPr>
      <w:r w:rsidRPr="007F7A62">
        <w:rPr>
          <w:i/>
          <w:iCs/>
        </w:rPr>
        <w:t>Из зала: – Я немножко про другое. Ну, сам статус все-таки поддерживается…</w:t>
      </w:r>
    </w:p>
    <w:p w:rsidR="00774ED2" w:rsidRPr="00BB71EF" w:rsidRDefault="00774ED2" w:rsidP="00774ED2">
      <w:pPr>
        <w:ind w:firstLine="454"/>
      </w:pPr>
      <w:r w:rsidRPr="007F7A62">
        <w:t>Я ж об этом же. Сам статус поддерживается</w:t>
      </w:r>
      <w:r>
        <w:t xml:space="preserve">, если ты на этом рабочем месте </w:t>
      </w:r>
      <w:r w:rsidRPr="007F7A62">
        <w:t>созидательный,</w:t>
      </w:r>
    </w:p>
    <w:p w:rsidR="00774ED2" w:rsidRPr="007F7A62" w:rsidRDefault="00774ED2" w:rsidP="00774ED2">
      <w:pPr>
        <w:ind w:firstLine="454"/>
      </w:pPr>
      <w:r w:rsidRPr="007F7A62">
        <w:t xml:space="preserve">хоть чуть-чуть. То есть, грубо говоря, меня поставь министром и из меня эманирует созидание – я на своём месте. Не получается – научишься. А если меня поставь министром, и я сказал: «Я министр». Я видел таких в Министерстве Образования – замминистров. Но с тобой нельзя поговорить. Из тебя не эманирует созидание твоей работы, за которую даже ты отвечаешь. Какая разница, где называется. </w:t>
      </w:r>
    </w:p>
    <w:p w:rsidR="00774ED2" w:rsidRPr="007F7A62" w:rsidRDefault="00774ED2" w:rsidP="00774ED2">
      <w:pPr>
        <w:ind w:firstLine="454"/>
      </w:pPr>
      <w:r w:rsidRPr="007F7A62">
        <w:t xml:space="preserve">И вот это или привлекает людей к тебе, потому </w:t>
      </w:r>
      <w:r>
        <w:t>что из тебя эманирует созидание, и</w:t>
      </w:r>
      <w:r w:rsidRPr="007F7A62">
        <w:t>ли отвергает это от тебя. Всё. Всё.</w:t>
      </w:r>
    </w:p>
    <w:p w:rsidR="00774ED2" w:rsidRPr="007F7A62" w:rsidRDefault="00774ED2" w:rsidP="00774ED2">
      <w:pPr>
        <w:ind w:firstLine="454"/>
      </w:pPr>
      <w:r w:rsidRPr="007F7A62">
        <w:t xml:space="preserve">Более того, есть хорошие назначенцы, но они просто исполняют свою работу. Даже стремятся качественно исполнять свою работу. Но люди смотрят на это, чувствуют, что нет созидания. И им даже при качественном исполнении работы, противно смотреть на это место. </w:t>
      </w:r>
    </w:p>
    <w:p w:rsidR="00774ED2" w:rsidRPr="007F7A62" w:rsidRDefault="00774ED2" w:rsidP="00774ED2">
      <w:pPr>
        <w:ind w:firstLine="454"/>
      </w:pPr>
      <w:r w:rsidRPr="007F7A62">
        <w:t xml:space="preserve">Пример. Наш президент и некоторые не далеко от него стоящие руководители. Есть руководители, которые горят созиданием. Ну, допустим, министр обороны. Пришёл на это, и от него всё начало отстраиваться. Плохо ли, хорошо. Вот у него есть эманация созидания. То же самое, наш дипломат главный. Он настолько в этом, что от него просто эманирует созидание. Как бы он </w:t>
      </w:r>
      <w:r w:rsidRPr="007F7A62">
        <w:lastRenderedPageBreak/>
        <w:t xml:space="preserve">себя не вёл там. Он иногда и разговаривает странно, в смысле, материнским языком. Но от него эманирует созидание. </w:t>
      </w:r>
    </w:p>
    <w:p w:rsidR="00774ED2" w:rsidRPr="007F7A62" w:rsidRDefault="00774ED2" w:rsidP="00774ED2">
      <w:pPr>
        <w:ind w:firstLine="454"/>
      </w:pPr>
      <w:r w:rsidRPr="007F7A62">
        <w:t xml:space="preserve">А есть некоторые, которые выступают, и от них не эманирует созидание. Они даже эффективно исполняют свою деятельность. Но ты видишь, что от них не эманирует созидание. </w:t>
      </w:r>
    </w:p>
    <w:p w:rsidR="00774ED2" w:rsidRPr="007F7A62" w:rsidRDefault="00774ED2" w:rsidP="00774ED2">
      <w:pPr>
        <w:ind w:firstLine="454"/>
      </w:pPr>
      <w:r w:rsidRPr="007F7A62">
        <w:t xml:space="preserve">Есть очень знаменитые менеджеры, от которых не эманирует созидание, но они прекрасно «менеджмянят» – управляют. Но от них не эманирует созидание и эта система стагнирует. Ну, вроде бы, развивается, а на самом деле эффект созидательности отсутствует. Всё. </w:t>
      </w:r>
    </w:p>
    <w:p w:rsidR="00774ED2" w:rsidRPr="007F7A62" w:rsidRDefault="00774ED2" w:rsidP="00774ED2">
      <w:pPr>
        <w:ind w:firstLine="454"/>
      </w:pPr>
      <w:r w:rsidRPr="007F7A62">
        <w:t xml:space="preserve">Я сейчас не рекламирую ничего. Я просто показываю, как можно отследить по известным лицам. </w:t>
      </w:r>
    </w:p>
    <w:p w:rsidR="00774ED2" w:rsidRPr="007F7A62" w:rsidRDefault="00774ED2" w:rsidP="00774ED2">
      <w:pPr>
        <w:ind w:firstLine="454"/>
        <w:rPr>
          <w:i/>
          <w:iCs/>
        </w:rPr>
      </w:pPr>
      <w:r w:rsidRPr="007F7A62">
        <w:rPr>
          <w:i/>
          <w:iCs/>
        </w:rPr>
        <w:t xml:space="preserve">Из зала: – А вот эффект созидания, это всегда что-то чуть-чуть хотя бы новое? </w:t>
      </w:r>
    </w:p>
    <w:p w:rsidR="00774ED2" w:rsidRPr="007F7A62" w:rsidRDefault="00774ED2" w:rsidP="00774ED2">
      <w:pPr>
        <w:ind w:firstLine="454"/>
        <w:rPr>
          <w:highlight w:val="yellow"/>
        </w:rPr>
      </w:pPr>
      <w:r w:rsidRPr="007F7A62">
        <w:t>Это всегда устремление на сделать дальше, больше, лучше. Дальше – в Советском Союзе: «сильнее</w:t>
      </w:r>
      <w:r>
        <w:t>,</w:t>
      </w:r>
      <w:r w:rsidRPr="007F7A62">
        <w:t xml:space="preserve"> выше</w:t>
      </w:r>
      <w:r>
        <w:t>,</w:t>
      </w:r>
      <w:r w:rsidRPr="007F7A62">
        <w:t xml:space="preserve"> дерзновеннее, чем до этого». Помните: выше, больше, сильнее – ГТО. Это поддержка созидательности в людях. Это была раскрутка через физическую культуру созидательности в людях. И если у тебя вот есть стремление сделать лучше, чем есть – это созидание. А если такого стремления нет, и ты исполняешь обязанности. Это – не созидание. Причём, иногда ты хочешь сделать лучше, но у тебя нет созидания. Не хватает внутренней какой-то компетенции. </w:t>
      </w:r>
    </w:p>
    <w:p w:rsidR="00774ED2" w:rsidRPr="007F7A62" w:rsidRDefault="00774ED2" w:rsidP="00774ED2">
      <w:pPr>
        <w:ind w:firstLine="454"/>
      </w:pPr>
      <w:r w:rsidRPr="007F7A62">
        <w:t>И вот те, у кого есть созидание, они приходят на разные места, и у них это начинает получаться. А тех, у кого нет, как бы ты его туда не ставил, они не могут это сделать. У них и хороший опыт управления есть, но они не туда прутся, потому созидания нет, они не чувствуют эффект Созидания. Пример. Предыдущий министр обороны, похожая на мою фамилия. Он управлял очень эффективно. Но у него не было созидательности. Я серьёзно, это был очень эффективный управленец, как бы к нему ни относились. Но у него не было созидательности, и он не чувствовал армейскую среду.</w:t>
      </w:r>
    </w:p>
    <w:p w:rsidR="00774ED2" w:rsidRPr="007F7A62" w:rsidRDefault="00774ED2" w:rsidP="00774ED2">
      <w:pPr>
        <w:ind w:firstLine="454"/>
      </w:pPr>
      <w:r w:rsidRPr="007F7A62">
        <w:t>Вы скажете, ну, Шойгу военный. Шойгу вообще-то МЧС-ник. Он не военный, это совсем другая специфика. Уверяю вас, он зашёл не как военный, он зашёл и получил погоны как МЧС-ник, из гражданских. В армии мы все служили.</w:t>
      </w:r>
    </w:p>
    <w:p w:rsidR="00774ED2" w:rsidRPr="007F7A62" w:rsidRDefault="00774ED2" w:rsidP="00774ED2">
      <w:pPr>
        <w:ind w:firstLine="454"/>
        <w:rPr>
          <w:i/>
          <w:iCs/>
        </w:rPr>
      </w:pPr>
      <w:r w:rsidRPr="007F7A62">
        <w:rPr>
          <w:i/>
          <w:iCs/>
        </w:rPr>
        <w:t>Из зала: – Он вообще-то, как Созидатель вошёл</w:t>
      </w:r>
      <w:r w:rsidRPr="007F7A62">
        <w:t>.</w:t>
      </w:r>
    </w:p>
    <w:p w:rsidR="00774ED2" w:rsidRPr="007F7A62" w:rsidRDefault="00774ED2" w:rsidP="00774ED2">
      <w:pPr>
        <w:ind w:firstLine="454"/>
      </w:pPr>
      <w:r w:rsidRPr="007F7A62">
        <w:t>Да, вот у него эманируется созидательность, он вошёл в эту армейскую среду. А эффективный, очень эффективный управленец, который много отстроил в армии, но из него не эманировалась созидательность, его военные до конца не приняли, пошёл конфликт внутренний. Управление хорошее, созидательности нет. И мы до сих пор говорим, как это было плохо. На самом деле, многие решения после него продолжил Шойгу, потому что это было эффективно и хорошо. Но созидательности не было, и мы не чувствовали вот этой вдохновенности от армии. А для российского народа вдохновенность от армии</w:t>
      </w:r>
      <w:r>
        <w:t xml:space="preserve"> – </w:t>
      </w:r>
      <w:r w:rsidRPr="007F7A62">
        <w:t xml:space="preserve">это важная вещь, это состояние стабильности. Если вспомнить некоторые слова наших дипломатов прошлого. Это нормально, кстати, для нации, которая так ощущает себя. Вот созидательность должна быть. </w:t>
      </w:r>
    </w:p>
    <w:p w:rsidR="00774ED2" w:rsidRPr="007F7A62" w:rsidRDefault="00774ED2" w:rsidP="00774ED2">
      <w:pPr>
        <w:ind w:firstLine="454"/>
      </w:pPr>
      <w:r w:rsidRPr="007F7A62">
        <w:t xml:space="preserve">У вас то же самое. Если вы сейчас поймали тему, где вы будете её исполнять, и которой будете управлять и говорите, это статусная тема, понимаете? Это не будет созидательность. Это должна быть тема созидательная, она должна естественна быть для вас. Вы сейчас в ней должны быть. Не важно, в чём. Внимание, в любой самой, такой, как бы меркантильной, извините за выражение, работе можно найти созидание. И работа будет в удовольствие. А можно в самой творческой работе найти меркантильность, и работа будет тихим ужасом. Понятно, да? </w:t>
      </w:r>
    </w:p>
    <w:p w:rsidR="00774ED2" w:rsidRPr="007F7A62" w:rsidRDefault="00774ED2" w:rsidP="00774ED2">
      <w:pPr>
        <w:ind w:firstLine="454"/>
      </w:pPr>
      <w:r w:rsidRPr="007F7A62">
        <w:t xml:space="preserve">У меня был, давно-давно, один разговор. Один человек мне сказал: мне заказали балет. Балетмейстер. Я говорю, я уже понимаю, что </w:t>
      </w:r>
      <w:r>
        <w:t>ты его не исполнишь. Он говорит:</w:t>
      </w:r>
      <w:r w:rsidRPr="007F7A62">
        <w:t xml:space="preserve"> ты ч</w:t>
      </w:r>
      <w:r>
        <w:t>его, там такие деньги. Я говорю:</w:t>
      </w:r>
      <w:r w:rsidRPr="007F7A62">
        <w:t xml:space="preserve"> ты мне сказал, что м</w:t>
      </w:r>
      <w:r>
        <w:t>не заказали балет. Ты не сказал:</w:t>
      </w:r>
      <w:r w:rsidRPr="007F7A62">
        <w:t xml:space="preserve"> я вдохновился новой постановкой. Ну, то есть, это хорошо, что мы поговорили до начала его работы. Я говорю, если в голове, сколько бы это ни стоило, ты не поменяешь, тебе, конечно, заплатят, но будет крах, имени не будет, ну и развиваться не будешь, это не эффективно. Ну, мы там занимались некоторыми вещами уже на тот момент. Дошло.</w:t>
      </w:r>
    </w:p>
    <w:p w:rsidR="00774ED2" w:rsidRPr="007F7A62" w:rsidRDefault="00774ED2" w:rsidP="00774ED2">
      <w:pPr>
        <w:ind w:firstLine="454"/>
      </w:pPr>
      <w:r w:rsidRPr="007F7A62">
        <w:t>Я говорю, или забудь, всё равно тебе уже контракт подписали, и твори. Или помни, сколько это стоит, и по итогам у тебя получится г…, которое там, там, там видишь. Ну, мы обсудили, где это видно. Спокойно видно, что люди это за деньги делали. Приходишь на спектакль и видишь, сделано за деньги. Круто, цветасто</w:t>
      </w:r>
      <w:r>
        <w:t>, гедотно, неэффективно. А есть</w:t>
      </w:r>
      <w:r w:rsidRPr="007F7A62">
        <w:t xml:space="preserve"> сделано от души, всё остальное прикладывается. </w:t>
      </w:r>
    </w:p>
    <w:p w:rsidR="00774ED2" w:rsidRPr="007F7A62" w:rsidRDefault="00774ED2" w:rsidP="00774ED2">
      <w:pPr>
        <w:ind w:firstLine="454"/>
      </w:pPr>
      <w:r>
        <w:lastRenderedPageBreak/>
        <w:t xml:space="preserve">Вот сделано от Души – это созидание. Созидание 3, Душа </w:t>
      </w:r>
      <w:r w:rsidRPr="007F7A62">
        <w:t>3. Не-не-не-не. Мы</w:t>
      </w:r>
      <w:r>
        <w:t>,</w:t>
      </w:r>
      <w:r w:rsidRPr="007F7A62">
        <w:t xml:space="preserve"> не зря эту тему подняли. Это сидит у нас в подсознании</w:t>
      </w:r>
      <w:r>
        <w:t>. И ещё такой момент, кто забыл, ч</w:t>
      </w:r>
      <w:r w:rsidRPr="007F7A62">
        <w:t>то мы это обсуждаем: изменись сам, и тысячи изменятся. А куда сейчас эманировать ваше созидание? Вообще-то людям. А у них как раз стоит то самое в голове, что я сейчас рассказывал о Мерседесе, об одежде, и о статусе внешнего. В итоге, мы теряем эффективность созидательности внутренней, на чём взрастало наше общество буквально 20 лет назад. И сейчас надо это восстанавливать, созидательность внутреннюю. А кто будет восстанавливать созидательность внутреннюю? Мы с вами. Мы с вами, больше некому.</w:t>
      </w:r>
    </w:p>
    <w:p w:rsidR="00774ED2" w:rsidRPr="007F7A62" w:rsidRDefault="00774ED2" w:rsidP="00774ED2">
      <w:pPr>
        <w:ind w:firstLine="454"/>
      </w:pPr>
      <w:r w:rsidRPr="007F7A62">
        <w:rPr>
          <w:i/>
          <w:iCs/>
        </w:rPr>
        <w:t>Из зала: – Здесь частность подключается</w:t>
      </w:r>
      <w:r w:rsidRPr="007F7A62">
        <w:t>.</w:t>
      </w:r>
    </w:p>
    <w:p w:rsidR="00774ED2" w:rsidRPr="007F7A62" w:rsidRDefault="00774ED2" w:rsidP="00774ED2">
      <w:pPr>
        <w:ind w:firstLine="454"/>
      </w:pPr>
      <w:r w:rsidRPr="007F7A62">
        <w:t>Да, да, тут подключается не только одна из частностей, а все. Вопрос, какая частность нужна для твоего Созидания. Одна из частностей – не согласен, подключаются все частности, но активируется самая главная, которая нужна именно в твоём Созидании. А здесь включаются все аппараты, все системы и все части и частности. Но потом выбираются важные для этой темы, и они сильнее всего сейчас активируются в Созидание. А неважные становятся слегка не пассивными, а не активными. То есть, они вперёд усиляют важные части, системы, аппараты, частности, чтобы Созидание получилось.</w:t>
      </w:r>
    </w:p>
    <w:p w:rsidR="00774ED2" w:rsidRPr="007F7A62" w:rsidRDefault="00774ED2" w:rsidP="00774ED2">
      <w:pPr>
        <w:ind w:firstLine="454"/>
      </w:pPr>
      <w:r w:rsidRPr="007F7A62">
        <w:t>И вот сейчас у вас такая регулировка внутри идёт, что активируются нужные для Созидания. И чуть успокаиваются, только не становятся пассивными, успокаиваются ненужные для Созидания. И у вас рождается из этого устремление, потому что объединяются части, нужные для Созидания, и появляется устремление.</w:t>
      </w:r>
    </w:p>
    <w:p w:rsidR="00774ED2" w:rsidRPr="007F7A62" w:rsidRDefault="00774ED2" w:rsidP="00774ED2">
      <w:pPr>
        <w:ind w:firstLine="454"/>
      </w:pPr>
      <w:r w:rsidRPr="007F7A62">
        <w:t>Когда в предыдущей эпохе Посвящённого готовили к посвящению устремлением… Вы никогда не думали, что такое устремлённый? Перевод: человек с эффектом созидания. Человек с эффектом созидания. То есть тот, кто может созидать. И он мог входить в Посвящение. Поэтому через устремлённых мы готовились к Служащему, к Созиданию. При этом, устремление – подготовка к Посвящению, Посвящение реплицировалось. А если ты ещё и с Посвящением углубляешься в процесс работы, активности, ведь Посвящённые – это продвигатели в жизнь всего нового, у тебя наступает Созидание. И ты уже настоящий Служащий, потому что ты созидаешь это.</w:t>
      </w:r>
    </w:p>
    <w:p w:rsidR="00774ED2" w:rsidRPr="007F7A62" w:rsidRDefault="00774ED2" w:rsidP="00774ED2">
      <w:pPr>
        <w:ind w:firstLine="454"/>
      </w:pPr>
      <w:r w:rsidRPr="007F7A62">
        <w:t>Вот я хотел бы, чтобы вы переключились со Служения якобы служащим на вдохновенное Созидание. Причём</w:t>
      </w:r>
      <w:r>
        <w:t>,</w:t>
      </w:r>
      <w:r w:rsidRPr="007F7A62">
        <w:t xml:space="preserve"> не просто на Созидание, а на вдохновенное Созидание. Тогда вы есмь Служащий. Я просто не знаю, какие примеры вам, поэтому привёл тут вот меркантильные немного.</w:t>
      </w:r>
    </w:p>
    <w:p w:rsidR="00774ED2" w:rsidRPr="007F7A62" w:rsidRDefault="00774ED2" w:rsidP="00774ED2">
      <w:pPr>
        <w:ind w:firstLine="454"/>
        <w:rPr>
          <w:i/>
          <w:iCs/>
        </w:rPr>
      </w:pPr>
      <w:r w:rsidRPr="007F7A62">
        <w:rPr>
          <w:i/>
          <w:iCs/>
        </w:rPr>
        <w:t>Из зала: – А вот Посвящения и Созидание тема должна быть одна?</w:t>
      </w:r>
    </w:p>
    <w:p w:rsidR="00774ED2" w:rsidRPr="007F7A62" w:rsidRDefault="00774ED2" w:rsidP="00774ED2">
      <w:pPr>
        <w:ind w:firstLine="454"/>
      </w:pPr>
      <w:r w:rsidRPr="007F7A62">
        <w:t>Необязательно. Более того, я считаю, что это должны быть разные темы. Понимаешь, хитрость в чём. Нижестоящее входит в вышестоящее как часть. Поэтому если у меня сейчас включилось Созидание</w:t>
      </w:r>
      <w:r>
        <w:t>,</w:t>
      </w:r>
      <w:r w:rsidRPr="007F7A62">
        <w:t xml:space="preserve"> как Служащего, и вот у меня, там, запись пошла по философии, я сказал, да? У меня включилось Созидание</w:t>
      </w:r>
      <w:r>
        <w:t>,</w:t>
      </w:r>
      <w:r w:rsidRPr="007F7A62">
        <w:t xml:space="preserve"> как Служащего. Значит, я п</w:t>
      </w:r>
      <w:r>
        <w:t xml:space="preserve">онимаю, что та тема, которую я </w:t>
      </w:r>
      <w:r w:rsidRPr="007F7A62">
        <w:t>разрабатывал, у меня, как Служащего</w:t>
      </w:r>
      <w:r>
        <w:t>. У меня всегда включаются все п</w:t>
      </w:r>
      <w:r w:rsidRPr="007F7A62">
        <w:t>освящения, и все подготовки нижестоящие, и вышестоящие включаются. Но горизонт остаётся Служащего. Но</w:t>
      </w:r>
      <w:r>
        <w:t>,</w:t>
      </w:r>
      <w:r w:rsidRPr="007F7A62">
        <w:t xml:space="preserve"> когда я переступаю на Посвящённого, хотя мои Посвящения участвуют в созидании Служащего, как Посвящённый я должен иметь другое поручение, другую работу. </w:t>
      </w:r>
    </w:p>
    <w:p w:rsidR="00774ED2" w:rsidRPr="007F7A62" w:rsidRDefault="00774ED2" w:rsidP="00774ED2">
      <w:pPr>
        <w:ind w:firstLine="454"/>
        <w:rPr>
          <w:i/>
          <w:iCs/>
        </w:rPr>
      </w:pPr>
      <w:r w:rsidRPr="007F7A62">
        <w:rPr>
          <w:i/>
          <w:iCs/>
        </w:rPr>
        <w:t xml:space="preserve">Из </w:t>
      </w:r>
      <w:r>
        <w:rPr>
          <w:i/>
          <w:iCs/>
        </w:rPr>
        <w:t>зала: – это не является базой</w:t>
      </w:r>
      <w:r w:rsidRPr="007F7A62">
        <w:rPr>
          <w:i/>
          <w:iCs/>
        </w:rPr>
        <w:t>.</w:t>
      </w:r>
    </w:p>
    <w:p w:rsidR="00774ED2" w:rsidRPr="007F7A62" w:rsidRDefault="00774ED2" w:rsidP="00774ED2">
      <w:pPr>
        <w:ind w:firstLine="454"/>
      </w:pPr>
      <w:r>
        <w:t>Ещё раз. По закону «В</w:t>
      </w:r>
      <w:r w:rsidRPr="007F7A62">
        <w:t>сё во всём</w:t>
      </w:r>
      <w:r>
        <w:t>» мои п</w:t>
      </w:r>
      <w:r w:rsidRPr="007F7A62">
        <w:t>освящения Посвящённого участвуют в созидании, но тогда в созидании развиваетс</w:t>
      </w:r>
      <w:r>
        <w:t>я моя статусность и служебность, н</w:t>
      </w:r>
      <w:r w:rsidRPr="007F7A62">
        <w:t>о моя Посвящённость не развивается. Соответственно, чтобы развивалась, и моя Статусность, и моя Посвящённость, я должен, как Посвящённый, иметь другое задание. И у меня уже должно быть 2 дела: одно для Посвящённого, другое для Служащего. Грубо говоря, я сказал, что это научная разработка, у меня сейчас для Служащего вот то, что я сказал по философии идёт разработка. Это сейчас Отец включил, я не знал, что как у Служащего, честно вот, прямо сегодня, сейчас узнал, хотя голова этим мучилась. А я при этом сейчас проверяю один научный текст, который сам же наговорил, но мне надо его проверить, углубить, там, отстроить. И так</w:t>
      </w:r>
      <w:r>
        <w:t>,</w:t>
      </w:r>
      <w:r w:rsidRPr="007F7A62">
        <w:t xml:space="preserve"> как я его проверяю содержательно и по знанию, а знание, содержание, это Посвящённые, это у меня поручение Посвящённого. Чтобы было понятно, очень тяжело идёт. Потому что Посвящённый, когда проверяет – реплицирует в материю. То есть, 40 листов, я такие вещи проверяю за два дня. Знаете, сколько я проверяю? Три месяца. Более того, два-три листа – материя дыбом, Репликации не идут. Прекращается проверка. Материя успокоилась. Два-три листа, материя дыбом, Репликации не идут. Прекращается проверка. Идёт встраивание текста в записи содержания материи.</w:t>
      </w:r>
    </w:p>
    <w:p w:rsidR="00774ED2" w:rsidRPr="007F7A62" w:rsidRDefault="00774ED2" w:rsidP="00774ED2">
      <w:pPr>
        <w:ind w:firstLine="454"/>
      </w:pPr>
      <w:r>
        <w:lastRenderedPageBreak/>
        <w:t>Я специально это рассказываю. Э</w:t>
      </w:r>
      <w:r w:rsidRPr="007F7A62">
        <w:t>то работа Посвящённого, тогда это Репликация. А так прочитать текст, на каких-то… на русский язык, хотя у меня ошибок хватает, хотя бы на контент, то есть на содержательность – да без проблем. Это быстро отчитывается, всё поправляется. Если не включается такая зараза, как Репликация. Потому что ты читаешь – идёт Репликация. Репликация остановилась – чтение прекратилось: ты не можешь отэманировать текст в окружающую материю. Всё.</w:t>
      </w:r>
    </w:p>
    <w:p w:rsidR="00774ED2" w:rsidRPr="007F7A62" w:rsidRDefault="00774ED2" w:rsidP="00774ED2">
      <w:pPr>
        <w:ind w:firstLine="454"/>
      </w:pPr>
      <w:r w:rsidRPr="007F7A62">
        <w:t>Внимание, пока мы наговаривали этот текст, шла уже Репликация.</w:t>
      </w:r>
    </w:p>
    <w:p w:rsidR="00774ED2" w:rsidRPr="007F7A62" w:rsidRDefault="00774ED2" w:rsidP="00774ED2">
      <w:pPr>
        <w:ind w:firstLine="454"/>
      </w:pPr>
      <w:r w:rsidRPr="007F7A62">
        <w:t>А теперь при проверке идёт вторая репликация для углубления структурирования материи, поручение такое. Вот я как Посвященный, сейчас этим занимаюсь, уже несколько месяцев, лучше бы у меня было другое поручение. Надо.</w:t>
      </w:r>
    </w:p>
    <w:p w:rsidR="00774ED2" w:rsidRPr="007F7A62" w:rsidRDefault="00774ED2" w:rsidP="00774ED2">
      <w:pPr>
        <w:ind w:firstLine="454"/>
        <w:rPr>
          <w:i/>
          <w:iCs/>
        </w:rPr>
      </w:pPr>
      <w:r w:rsidRPr="007F7A62">
        <w:rPr>
          <w:i/>
          <w:iCs/>
        </w:rPr>
        <w:t>Из зала: – Ну, ведь философские вещи потом от этого тоже вырастут.</w:t>
      </w:r>
    </w:p>
    <w:p w:rsidR="00774ED2" w:rsidRPr="007F7A62" w:rsidRDefault="00774ED2" w:rsidP="00774ED2">
      <w:pPr>
        <w:ind w:firstLine="454"/>
      </w:pPr>
      <w:r w:rsidRPr="007F7A62">
        <w:t xml:space="preserve">Понимаешь, по закону </w:t>
      </w:r>
      <w:r>
        <w:t>«В</w:t>
      </w:r>
      <w:r w:rsidRPr="007F7A62">
        <w:t>сё во всём</w:t>
      </w:r>
      <w:r>
        <w:t>»</w:t>
      </w:r>
      <w:r w:rsidRPr="007F7A62">
        <w:t xml:space="preserve"> я один, и как бы я н</w:t>
      </w:r>
      <w:r w:rsidR="003C2683">
        <w:t>и</w:t>
      </w:r>
      <w:r w:rsidRPr="007F7A62">
        <w:t xml:space="preserve"> занимался тем или этим, так как я один – всё моё включается и там, и там. Ты</w:t>
      </w:r>
      <w:r w:rsidR="003C2683">
        <w:t xml:space="preserve"> путаешь, </w:t>
      </w:r>
      <w:proofErr w:type="gramStart"/>
      <w:r w:rsidR="003C2683">
        <w:t>что я-</w:t>
      </w:r>
      <w:r w:rsidRPr="007F7A62">
        <w:t>то</w:t>
      </w:r>
      <w:proofErr w:type="gramEnd"/>
      <w:r w:rsidRPr="007F7A62">
        <w:t xml:space="preserve"> один, ты пытаешься увидеть, что через философию она туда и туда идёт. Я один, у меня всё моё идёт и туда, и туда, но здесь я созидаю, это совсем другой контекст, в материю идёт созидание; а здесь я реплицирую, и в материю идёт реплицирование. Я должен понимать эту разницу. Я специально показываю на себе, потому что мне некорректно говорить о других, которые этим же занимаются. На Синтезе некорректно, вот здесь нельзя, это как у психолога лично, приходится о себе. Понятно, да, в чём? </w:t>
      </w:r>
    </w:p>
    <w:p w:rsidR="00774ED2" w:rsidRPr="007F7A62" w:rsidRDefault="00774ED2" w:rsidP="003C2683">
      <w:pPr>
        <w:pStyle w:val="12"/>
      </w:pPr>
      <w:bookmarkStart w:id="9" w:name="_Toc134407606"/>
      <w:r w:rsidRPr="007F7A62">
        <w:t>Эманирует какой, прежде всего огонь?</w:t>
      </w:r>
      <w:bookmarkEnd w:id="9"/>
    </w:p>
    <w:p w:rsidR="00774ED2" w:rsidRPr="007F7A62" w:rsidRDefault="00774ED2" w:rsidP="00774ED2">
      <w:pPr>
        <w:ind w:firstLine="454"/>
      </w:pPr>
      <w:r w:rsidRPr="007F7A62">
        <w:t>Вопрос к вам. Чтобы у вас сработало Созидание, раз Отец вас наделил им, у вас должна работать Репликация, заметьте, не эманация – это человеческое, причём эманацию отправлю к какому огню? Эманирует какой, прежде всего огонь? Будем шутить, сейчас будем шутить жёстко, весело, да. Ну, это из фильма там одного знаменитого.</w:t>
      </w:r>
    </w:p>
    <w:p w:rsidR="00774ED2" w:rsidRPr="007F7A62" w:rsidRDefault="00774ED2" w:rsidP="00774ED2">
      <w:pPr>
        <w:ind w:firstLine="454"/>
        <w:rPr>
          <w:i/>
          <w:iCs/>
        </w:rPr>
      </w:pPr>
      <w:r w:rsidRPr="007F7A62">
        <w:rPr>
          <w:i/>
          <w:iCs/>
        </w:rPr>
        <w:t>Из зала: – К Жизни.</w:t>
      </w:r>
    </w:p>
    <w:p w:rsidR="00774ED2" w:rsidRPr="007F7A62" w:rsidRDefault="00774ED2" w:rsidP="00774ED2">
      <w:pPr>
        <w:ind w:firstLine="454"/>
      </w:pPr>
      <w:r w:rsidRPr="007F7A62">
        <w:t xml:space="preserve">К Жизни. Эманирует Жизнь, то есть Жизнь из вас истекает </w:t>
      </w:r>
      <w:r w:rsidRPr="007B5F56">
        <w:rPr>
          <w:i/>
        </w:rPr>
        <w:t>(смеются</w:t>
      </w:r>
      <w:r w:rsidRPr="007F7A62">
        <w:t xml:space="preserve">). Я не советую эманировать Жизнь, можно её лишиться. Эманация Жизни наступает только в одном месте, оно называется «одро». Но его обычно используют с другим словом на букву «с». Что такое «одро» не знаю, а звук «с» все знают, что такое «одро». Кто не догадался, я не виноват, это к Жизни. Поэтому я не советую, чтобы Жизнь у вас эманировалась. </w:t>
      </w:r>
      <w:r w:rsidRPr="007F7A62">
        <w:rPr>
          <w:b/>
          <w:bCs/>
        </w:rPr>
        <w:t>Жизнь должна гореть</w:t>
      </w:r>
      <w:r>
        <w:t>. П</w:t>
      </w:r>
      <w:r w:rsidRPr="007F7A62">
        <w:t>равда</w:t>
      </w:r>
      <w:r>
        <w:t>,</w:t>
      </w:r>
      <w:r w:rsidRPr="007F7A62">
        <w:t xml:space="preserve"> по-другому звучит. Или Жизнь должна эманировать, или Жизнь должна гореть. Жизнь – это пламя,</w:t>
      </w:r>
      <w:r w:rsidR="00482E48">
        <w:t xml:space="preserve"> – </w:t>
      </w:r>
      <w:r w:rsidRPr="007F7A62">
        <w:t xml:space="preserve">гореть, Огонь, гореть. Что у вас эманировать будет? Специально говорю, вы пока в Созидании, сейчас класс. Мы сейчас идём к Отцу, но это надо сейчас понять, иначе у Отца второй раз не стяжаем правильно. </w:t>
      </w:r>
    </w:p>
    <w:p w:rsidR="00774ED2" w:rsidRPr="007F7A62" w:rsidRDefault="00774ED2" w:rsidP="00774ED2">
      <w:pPr>
        <w:tabs>
          <w:tab w:val="left" w:pos="2160"/>
        </w:tabs>
        <w:ind w:firstLine="454"/>
      </w:pPr>
      <w:r w:rsidRPr="007F7A62">
        <w:t xml:space="preserve">Итак, Жизнь горит, Воскрешение воскрешает, эманировать нельзя, иначе не воскреснешь. Пробуждение пробуждает, эманировать нельзя. </w:t>
      </w:r>
    </w:p>
    <w:p w:rsidR="00774ED2" w:rsidRPr="007F7A62" w:rsidRDefault="00774ED2" w:rsidP="00774ED2">
      <w:pPr>
        <w:ind w:firstLine="454"/>
      </w:pPr>
      <w:r w:rsidRPr="007F7A62">
        <w:t>Генезис, ну ещё куда-то, ну Генезис – это все-таки</w:t>
      </w:r>
      <w:r>
        <w:t>,</w:t>
      </w:r>
      <w:r w:rsidRPr="007F7A62">
        <w:t xml:space="preserve"> где-то генезирование, как некий синтез, но генезирование. Синтез – это внутренний синтез, а генезис – это внешнее генезирование, как синтез, только внешний такой синтез бытия, так скажем – это Генезис. Опять же, если ты эманируешь Генезис, у тебя синтез бытия не наступает. Генезис на иных языках – это и есмь бытиё, поэтому тут... Но в русском языке бытиё и генезис – это разные. У нас иностранцы мучаются: «Генезис – это бытиё?», – я говорю: «Не совсем». Есть бытиё моё, а есть мой генезис – это разные вещи и попробуй переведи это на европейские языки, где генезис и бытиё одно слово. Не, ну ты по-немецки, я по-английски, ты на меня так смотришь. По-немецки разное, я помню, а по-английски одно. А у нас и там</w:t>
      </w:r>
      <w:r>
        <w:t>,</w:t>
      </w:r>
      <w:r w:rsidRPr="007F7A62">
        <w:t xml:space="preserve"> и там есть команда. Понятно, да. Генезис тоже не подходит. </w:t>
      </w:r>
    </w:p>
    <w:p w:rsidR="00774ED2" w:rsidRPr="007F7A62" w:rsidRDefault="00774ED2" w:rsidP="00774ED2">
      <w:pPr>
        <w:ind w:firstLine="454"/>
      </w:pPr>
      <w:r w:rsidRPr="007F7A62">
        <w:t>Человечность. Эманирую Человечность, это матом послал человечность. Я не человечностью к вам отношусь, а я вам эманирую человечность. Вы мне сразу скажете: «Гадость ты паршивый, что ты делаешь?» Чувствуете? Вот давайте сейчас скажу: «Я эманирую вам Человечность». И на уровне культурного Санкт-Питера, это я вас оскорбил в принципе. То есть</w:t>
      </w:r>
      <w:r>
        <w:t>,</w:t>
      </w:r>
      <w:r w:rsidRPr="007F7A62">
        <w:t xml:space="preserve"> я не человечно к вам отношусь, а я эманирую вам человечность, ну типа эманирую вам человечность. Извините, у вас много тут особняков аристократических лиц бывших, которых революция вполне отправила, сами знаете куда, за такие эманации. Совершенно с революцией согласен. Качество культуры надо поддерживать, а вот такое состояние между людьми кастовое и дальше будет Метагалактикой разрушаться. Человечность тоже не подходит.</w:t>
      </w:r>
    </w:p>
    <w:p w:rsidR="00774ED2" w:rsidRPr="007F7A62" w:rsidRDefault="00774ED2" w:rsidP="00774ED2">
      <w:pPr>
        <w:ind w:firstLine="454"/>
      </w:pPr>
      <w:r w:rsidRPr="007F7A62">
        <w:lastRenderedPageBreak/>
        <w:t>Служение – тоже, служение, служить бы рад, то есть</w:t>
      </w:r>
      <w:r>
        <w:t>,</w:t>
      </w:r>
      <w:r w:rsidRPr="007F7A62">
        <w:t xml:space="preserve"> я должен сам служить, правда. Если я эманирую служение, я уже – не служу. Тоже не подходит. </w:t>
      </w:r>
    </w:p>
    <w:p w:rsidR="00774ED2" w:rsidRPr="007F7A62" w:rsidRDefault="00774ED2" w:rsidP="00774ED2">
      <w:pPr>
        <w:ind w:firstLine="454"/>
      </w:pPr>
      <w:r w:rsidRPr="007F7A62">
        <w:t>Вершение. Я вершу или эманирую, не подходит.</w:t>
      </w:r>
    </w:p>
    <w:p w:rsidR="00774ED2" w:rsidRPr="007F7A62" w:rsidRDefault="00774ED2" w:rsidP="00774ED2">
      <w:pPr>
        <w:ind w:firstLine="454"/>
      </w:pPr>
      <w:r w:rsidRPr="007F7A62">
        <w:t>Практика. О! О! Смотрите, как подходит, и когда я делаю практику, у меня всё эм</w:t>
      </w:r>
      <w:r>
        <w:t>анирует. Проверочное слово ниже. Могущество. Е</w:t>
      </w:r>
      <w:r w:rsidRPr="007F7A62">
        <w:t xml:space="preserve">сли эманирует Могущество, то у меня у самого с Могуществом что-то сложно, в смысле его нет, показуха. Практика. </w:t>
      </w:r>
    </w:p>
    <w:p w:rsidR="00774ED2" w:rsidRPr="007F7A62" w:rsidRDefault="00774ED2" w:rsidP="00774ED2">
      <w:pPr>
        <w:ind w:firstLine="454"/>
      </w:pPr>
      <w:r w:rsidRPr="007F7A62">
        <w:t xml:space="preserve">Значит, </w:t>
      </w:r>
      <w:r w:rsidRPr="007F7A62">
        <w:rPr>
          <w:b/>
          <w:bCs/>
        </w:rPr>
        <w:t>когда вы эманируете, у вас всего лишь идёт огонь Практики</w:t>
      </w:r>
      <w:r w:rsidRPr="007F7A62">
        <w:t>. Я добавлю по-вашему: «О сколько нам открытий чудных готовит просвещенья дух». Ну в смысле</w:t>
      </w:r>
      <w:r>
        <w:t>,</w:t>
      </w:r>
      <w:r w:rsidRPr="007F7A62">
        <w:t xml:space="preserve"> Психодинамика – это дух с созиданием. И вы теперь узнали, что в эманациях дальше огня Практики вы не двигаетесь, с другой стороны</w:t>
      </w:r>
      <w:r>
        <w:t>,</w:t>
      </w:r>
      <w:r w:rsidRPr="007F7A62">
        <w:t xml:space="preserve"> и практиковать надо, и эманируя</w:t>
      </w:r>
      <w:r>
        <w:t>,</w:t>
      </w:r>
      <w:r w:rsidRPr="007F7A62">
        <w:t xml:space="preserve"> вы, внимание, эманируя</w:t>
      </w:r>
      <w:r>
        <w:t>,</w:t>
      </w:r>
      <w:r w:rsidRPr="007F7A62">
        <w:t xml:space="preserve"> вы заставляете себя практиковать. То есть становитесь Человеком Творящего Синтеза, потому что нельзя эманировать не практикуя, поэтому вас приучают</w:t>
      </w:r>
      <w:r w:rsidRPr="007F7A62">
        <w:rPr>
          <w:b/>
          <w:bCs/>
        </w:rPr>
        <w:t xml:space="preserve"> </w:t>
      </w:r>
      <w:r w:rsidRPr="007F7A62">
        <w:t xml:space="preserve">внутри двигаться Практикой. </w:t>
      </w:r>
    </w:p>
    <w:p w:rsidR="00774ED2" w:rsidRPr="007F7A62" w:rsidRDefault="00774ED2" w:rsidP="00774ED2">
      <w:pPr>
        <w:ind w:firstLine="454"/>
      </w:pPr>
      <w:r w:rsidRPr="007F7A62">
        <w:t>Я вам сейчас показываю такие сленги Созидания, что с нами де</w:t>
      </w:r>
      <w:r>
        <w:t>лают Отец и Владыки. О</w:t>
      </w:r>
      <w:r w:rsidRPr="007F7A62">
        <w:t xml:space="preserve">ни нам сделали такое – эманируем!!! И всех вводят в состояние Практики, чтоб мы практиковали. Очень хорошая традиция, мы, когда эманируем, мы практикуем. Если мы не эманируем, мы не практикуем и нас научили динамически внутри практиковать, но не к Созиданию, не к Репликации и по списку, как мы сейчас выяснили, чуть-чуть, поверхностно выяснили, но всё равно, это не относится. </w:t>
      </w:r>
    </w:p>
    <w:p w:rsidR="00774ED2" w:rsidRPr="007F7A62" w:rsidRDefault="00774ED2" w:rsidP="00774ED2">
      <w:pPr>
        <w:ind w:firstLine="454"/>
      </w:pPr>
      <w:r w:rsidRPr="007F7A62">
        <w:t>В итоге, если я как Служащий эманирую, я тут же становлюсь человеком. Шок, который зададут мне потом, но я вам заранее отв</w:t>
      </w:r>
      <w:r>
        <w:t>ечу здесь: «Как же так, Виталик? В</w:t>
      </w:r>
      <w:r w:rsidRPr="007F7A62">
        <w:t xml:space="preserve"> конце каждой практики мы эманируем?» Я, по-моему, ответил на этот вопрос. В конце каждой практики, </w:t>
      </w:r>
      <w:r w:rsidRPr="007F7A62">
        <w:rPr>
          <w:i/>
          <w:iCs/>
        </w:rPr>
        <w:t>мы эманируем.</w:t>
      </w:r>
      <w:r w:rsidRPr="007F7A62">
        <w:t xml:space="preserve"> Дзен, дзинь.</w:t>
      </w:r>
    </w:p>
    <w:p w:rsidR="00774ED2" w:rsidRPr="007F7A62" w:rsidRDefault="00774ED2" w:rsidP="00774ED2">
      <w:pPr>
        <w:ind w:firstLine="454"/>
      </w:pPr>
      <w:r w:rsidRPr="007F7A62">
        <w:t>Но</w:t>
      </w:r>
      <w:r>
        <w:t>,</w:t>
      </w:r>
      <w:r w:rsidRPr="007F7A62">
        <w:t xml:space="preserve"> есть ещё один ответ. В конце каждой практики мы должны отдать её людям</w:t>
      </w:r>
      <w:r>
        <w:t>,</w:t>
      </w:r>
      <w:r w:rsidRPr="007F7A62">
        <w:t xml:space="preserve"> и когда мы эманируем в ИВДИВО, ИВДИВО – это сфера вокруг Планеты. ИВДИВО огонь Практики, огонь эманаций наших впитывает и тут же фиксирует на людей. А огонь Практики эманаций – это Человек Творящего Синтеза, ниже только Человек Плана Творения. Это высоко для людей, у нас вообще-то сто двадцать четыре типа Человека и там сейчас валом разных людей.</w:t>
      </w:r>
    </w:p>
    <w:p w:rsidR="00774ED2" w:rsidRPr="007F7A62" w:rsidRDefault="00774ED2" w:rsidP="00774ED2">
      <w:pPr>
        <w:ind w:firstLine="454"/>
      </w:pPr>
      <w:r w:rsidRPr="007F7A62">
        <w:t>И мы переходим в состояние Человеческого Творения Синтезом. Эманации. И становимся доступнее людям, и не зря я напомнил кастовость, и кастовость у нас не растёт. Мы тут Служащие, отдаём Созидание и вспоминаем мультик: «Давай, где привет – давай. Где Созидание – давай». Очень часто у нас нечего отдавать созидательного, поэтому мы эманируем. Ну, извините, что я вам глаза раскрыл, некоторые так расстроились, что прям на вас смотреть стыдно, в смысле, ну</w:t>
      </w:r>
      <w:r>
        <w:t>,</w:t>
      </w:r>
      <w:r w:rsidRPr="007F7A62">
        <w:t xml:space="preserve"> а что, зато по-честному. Это Созидание такое, никто не отменял, что мы должны быть внутренне действенны.</w:t>
      </w:r>
    </w:p>
    <w:p w:rsidR="00774ED2" w:rsidRPr="007F7A62" w:rsidRDefault="00774ED2" w:rsidP="00774ED2">
      <w:pPr>
        <w:ind w:firstLine="454"/>
      </w:pPr>
      <w:r w:rsidRPr="007F7A62">
        <w:t>Возвращаемся.</w:t>
      </w:r>
      <w:r>
        <w:t xml:space="preserve"> Итак, Посвящённый реплицирует.</w:t>
      </w:r>
      <w:r w:rsidRPr="007F7A62">
        <w:t xml:space="preserve"> И какое у вас дело должно быть, чтобы Посвящённый реплицировал, Служащий созидал и дальше по списку? Ипостась, что делала</w:t>
      </w:r>
      <w:r>
        <w:t>? – И</w:t>
      </w:r>
      <w:r w:rsidRPr="007F7A62">
        <w:t xml:space="preserve">постасила или творила, я боюсь сказать творила, потому что не все…, ну да, «как натворим». Ну, а всё, что ты натворила, иногда лучше смыть, потому что </w:t>
      </w:r>
      <w:r w:rsidRPr="007F7A62">
        <w:rPr>
          <w:i/>
          <w:iCs/>
        </w:rPr>
        <w:t xml:space="preserve">(смеётся) </w:t>
      </w:r>
      <w:r w:rsidRPr="007F7A62">
        <w:t xml:space="preserve">лучше, если Творить Отец будет </w:t>
      </w:r>
      <w:r w:rsidRPr="007F7A62">
        <w:rPr>
          <w:b/>
          <w:bCs/>
        </w:rPr>
        <w:t>н</w:t>
      </w:r>
      <w:r w:rsidRPr="007F7A62">
        <w:t xml:space="preserve">ами. Нехорошо сказал, зато честно. Кстати заметьте, сейчас в конце практики тоже вот сам себе вспомнил, если мы Ипостасим, то «Я Есмь Часть Отца» и тогда Творение становится возможным. </w:t>
      </w:r>
    </w:p>
    <w:p w:rsidR="00774ED2" w:rsidRPr="007F7A62" w:rsidRDefault="00774ED2" w:rsidP="00774ED2">
      <w:pPr>
        <w:ind w:firstLine="454"/>
      </w:pPr>
      <w:r w:rsidRPr="007F7A62">
        <w:t>А вот если мы являем Отца собою, как мы здесь делали в практике, через нас начинается, что? Созидание. И вот если я являю Отца или Владыку – это эффект Служения Созидания. Если я Есмь Отец или Есмь Кут Хуми – это эффект Творения. Вот эту разницу запомните, пожалуйста. Поэтому любое слово «Я являю, мы являем», сразу минимум горизонт Служащего, причём</w:t>
      </w:r>
      <w:r>
        <w:t>,</w:t>
      </w:r>
      <w:r w:rsidRPr="007F7A62">
        <w:t xml:space="preserve"> это хорошо, потому что иногда до Созидания нужно ещё д</w:t>
      </w:r>
      <w:r>
        <w:t>отянуться, это вообще-то аж 59-</w:t>
      </w:r>
      <w:r w:rsidRPr="007F7A62">
        <w:t>е выражение и не всякий туда добежит. Поэтому «Я являю» – это сразу включённость Созидания, «Я Есмь Иосиф»</w:t>
      </w:r>
      <w:r>
        <w:t>,</w:t>
      </w:r>
      <w:r w:rsidRPr="007F7A62">
        <w:t xml:space="preserve"> питерцы, это сразу включённость в Творение. Есть такое</w:t>
      </w:r>
      <w:r>
        <w:t>. Я</w:t>
      </w:r>
      <w:r w:rsidRPr="007F7A62">
        <w:t xml:space="preserve"> думаю, увидели.</w:t>
      </w:r>
    </w:p>
    <w:p w:rsidR="00774ED2" w:rsidRPr="007F7A62" w:rsidRDefault="00774ED2" w:rsidP="003C2683">
      <w:pPr>
        <w:pStyle w:val="12"/>
      </w:pPr>
      <w:bookmarkStart w:id="10" w:name="_Toc134407607"/>
      <w:r w:rsidRPr="007F7A62">
        <w:t>Что нужно сделать, чтобы Созидание у вас было устойчивым. Виды Жизни</w:t>
      </w:r>
      <w:bookmarkEnd w:id="10"/>
    </w:p>
    <w:p w:rsidR="00774ED2" w:rsidRPr="007F7A62" w:rsidRDefault="00774ED2" w:rsidP="00774ED2">
      <w:pPr>
        <w:ind w:firstLine="454"/>
      </w:pPr>
      <w:r>
        <w:t>Итак, что мы должны делать? Мы сейчас это пойдём стяжать. М</w:t>
      </w:r>
      <w:r w:rsidRPr="007F7A62">
        <w:t xml:space="preserve">ы это стяжали неделю назад впервые, честно скажу, но мы сейчас с вами пойдём стяжать это глубже. Что нужно сделать, чтобы Созидание у вас было устойчивым? Мы сейчас его стяжали, и статусность у вас развивалась, а потом будем осмыслять, что такое статусность. Но нужно сейчас сделать практику пока мы ещё в теме, тогда легче будет осмыслять статусы, честно, сейчас увидите. </w:t>
      </w:r>
    </w:p>
    <w:p w:rsidR="00774ED2" w:rsidRPr="007F7A62" w:rsidRDefault="00774ED2" w:rsidP="00774ED2">
      <w:pPr>
        <w:ind w:firstLine="454"/>
      </w:pPr>
      <w:r w:rsidRPr="007F7A62">
        <w:lastRenderedPageBreak/>
        <w:t>Подсказываю, наверное, все в теме уже, вам должны были сообщить. В пятой расе было две Жизни: жизнь Человека и жизнь Посвящённого, продолжаем. Да, нам нужно сейчас с вами три Жизни. Если Отец вас наделил Созиданием, а у вас две Жизни, у вас появляется пробка, где внутри идёт газовая смесь созидания, это не как шампанское, это хуже, рано или поздно рванёт. У некоторых из вас у кого две Жизни, а у кого одна Жизнь, да ещё эманирующая, рванёт по-серьёзному. И Огонь Созидания вам не поможет, а наоборот, вас отстроит, если вы срочно не переключитесь на три Жизни. Но три Жизни – это умение действовать разнонаправлено, совершенно по-разному в разных ситуациях, где Тело у тебя одно, но в одной ситуации с кем-то ты реплицируешь, и содержание углубляешь, с другим созидаешь что-то, ну допустим, по философии, а где-то просто живёшь, пьёшь кофе и улыбаешься. Особенно это классно смотрится, когда за столом сидят четыре человека, и ты с тремя из них разными видами Жизни общаешься. Они на тебя смотрят и не понимаю</w:t>
      </w:r>
      <w:r>
        <w:t>т: ты</w:t>
      </w:r>
      <w:r w:rsidRPr="007F7A62">
        <w:t xml:space="preserve"> почему так? А ты не можешь по-другому, потому что тот, кто сидит за столом, внимание, другой жизнью эту тему взять не сможет или не понимает, или живёт именно этой жизнью.</w:t>
      </w:r>
    </w:p>
    <w:p w:rsidR="00774ED2" w:rsidRPr="007F7A62" w:rsidRDefault="00774ED2" w:rsidP="00774ED2">
      <w:pPr>
        <w:ind w:firstLine="454"/>
      </w:pPr>
      <w:r w:rsidRPr="007F7A62">
        <w:t xml:space="preserve">Закон троицы! За столом сидели: Человек, Посвящённый, Служащий. Со Служащим – только Созидание, с Посвящённым – Репликации, с Человеком – Жизнью. Жизнью – какой вкусный кофе, правда, хорошо, что мы здесь собрались! С Посвящённым – тебе не хватает углубить тему на это содержание, потому что Владыка тебе сказал эту фразу, ты её до конца не понимаешь, содержание, реплицируемость текста. Со Служащим – а давай подумаем, как нам сделать это лучше, вот ты исполняешь это действие, но здесь тебе не хватает…, элементарные слова. Это уже три разные Жизни. Но ты при этом один. </w:t>
      </w:r>
    </w:p>
    <w:p w:rsidR="00774ED2" w:rsidRPr="007F7A62" w:rsidRDefault="00774ED2" w:rsidP="00774ED2">
      <w:pPr>
        <w:ind w:firstLine="454"/>
        <w:rPr>
          <w:i/>
          <w:iCs/>
        </w:rPr>
      </w:pPr>
      <w:r>
        <w:rPr>
          <w:i/>
          <w:iCs/>
        </w:rPr>
        <w:t xml:space="preserve">Из зала: – </w:t>
      </w:r>
      <w:r w:rsidRPr="007F7A62">
        <w:rPr>
          <w:i/>
          <w:iCs/>
        </w:rPr>
        <w:t>Ты же не будешь каждому говорить: какой вкусный кофе! Совсем соч</w:t>
      </w:r>
      <w:r>
        <w:rPr>
          <w:i/>
          <w:iCs/>
        </w:rPr>
        <w:t>тут как-то не вполне адекватным</w:t>
      </w:r>
      <w:r w:rsidRPr="007F7A62">
        <w:rPr>
          <w:i/>
          <w:iCs/>
        </w:rPr>
        <w:t xml:space="preserve">. </w:t>
      </w:r>
    </w:p>
    <w:p w:rsidR="00774ED2" w:rsidRPr="007F7A62" w:rsidRDefault="00774ED2" w:rsidP="00774ED2">
      <w:pPr>
        <w:ind w:firstLine="454"/>
      </w:pPr>
      <w:r w:rsidRPr="007F7A62">
        <w:t xml:space="preserve">Чувствуете одну Жизнь. Я обижу тебя чуть. Понимаешь, я пример привёл, а если ты привязалась к этому, давай по-английски: «А сегодня ведь прекрасная погода!», а давай по-русски: «Слякоть, оденься лучше». </w:t>
      </w:r>
    </w:p>
    <w:p w:rsidR="00774ED2" w:rsidRPr="007F7A62" w:rsidRDefault="00774ED2" w:rsidP="00774ED2">
      <w:pPr>
        <w:ind w:firstLine="454"/>
      </w:pPr>
      <w:r>
        <w:rPr>
          <w:i/>
          <w:iCs/>
        </w:rPr>
        <w:t>Из зала: – Я не про это</w:t>
      </w:r>
      <w:r w:rsidRPr="007F7A62">
        <w:rPr>
          <w:i/>
          <w:iCs/>
        </w:rPr>
        <w:t>.</w:t>
      </w:r>
    </w:p>
    <w:p w:rsidR="00774ED2" w:rsidRPr="007F7A62" w:rsidRDefault="00774ED2" w:rsidP="00774ED2">
      <w:pPr>
        <w:ind w:firstLine="454"/>
      </w:pPr>
      <w:r>
        <w:t>А я про то. Д</w:t>
      </w:r>
      <w:r w:rsidRPr="007F7A62">
        <w:t>а я понял, каждому ты не будешь говорить это, я пример привёл, а ты о чём?</w:t>
      </w:r>
    </w:p>
    <w:p w:rsidR="00774ED2" w:rsidRPr="007F7A62" w:rsidRDefault="00774ED2" w:rsidP="00774ED2">
      <w:pPr>
        <w:ind w:firstLine="454"/>
        <w:rPr>
          <w:i/>
          <w:iCs/>
        </w:rPr>
      </w:pPr>
      <w:r>
        <w:rPr>
          <w:i/>
          <w:iCs/>
        </w:rPr>
        <w:t xml:space="preserve">Из зала: – </w:t>
      </w:r>
      <w:r w:rsidRPr="007F7A62">
        <w:rPr>
          <w:i/>
          <w:iCs/>
        </w:rPr>
        <w:t xml:space="preserve">Люди могут участвовать во всех </w:t>
      </w:r>
      <w:r>
        <w:rPr>
          <w:i/>
          <w:iCs/>
        </w:rPr>
        <w:t>трёх разговорах и это нормально</w:t>
      </w:r>
      <w:r w:rsidRPr="007F7A62">
        <w:rPr>
          <w:i/>
          <w:iCs/>
        </w:rPr>
        <w:t>.</w:t>
      </w:r>
    </w:p>
    <w:p w:rsidR="00774ED2" w:rsidRPr="007F7A62" w:rsidRDefault="00774ED2" w:rsidP="00774ED2">
      <w:pPr>
        <w:ind w:firstLine="454"/>
      </w:pPr>
      <w:r w:rsidRPr="007F7A62">
        <w:t xml:space="preserve">Как я вам различу, все-то могут участвовать, но не все могут этим стать. </w:t>
      </w:r>
    </w:p>
    <w:p w:rsidR="00774ED2" w:rsidRPr="007F7A62" w:rsidRDefault="00774ED2" w:rsidP="00774ED2">
      <w:pPr>
        <w:ind w:firstLine="454"/>
      </w:pPr>
      <w:r w:rsidRPr="007F7A62">
        <w:t>Ты знаешь, если Посвящённый, сидя за столом, начнёт Служащему подсказывать, как сделать лучше. Во-первых, Служащий поймёт, что-то не то подсказывают, во-вторых, я буду улыбаться так, что Посвящённый заткнётся, потому что он поймёт, что он «пургу несёт» содержательную, но полная пурга. У нас есть очень много созидателей, которые хотят сделать правильно, на само</w:t>
      </w:r>
      <w:r>
        <w:t>м деле получается, как всегда. Э</w:t>
      </w:r>
      <w:r w:rsidRPr="007F7A62">
        <w:t>то Посвящённые. При этом все участвуют в разговоре, но</w:t>
      </w:r>
      <w:r>
        <w:t>,</w:t>
      </w:r>
      <w:r w:rsidRPr="007F7A62">
        <w:t xml:space="preserve"> если рядом сидит Человек, он и не участвует в действии, и не в содержании участвует, ему тоже надо уделить внимание, иначе ты не корректен. И надо что-то сказать по-человечески, если мы сидим за столом: «ну какой вкусный кофе или тебе тортик понравился, или смотри какая погода за окном», по-человечески, или «как твоя жизнь там, жена, муж, дети». </w:t>
      </w:r>
    </w:p>
    <w:p w:rsidR="00774ED2" w:rsidRPr="007F7A62" w:rsidRDefault="00774ED2" w:rsidP="00774ED2">
      <w:pPr>
        <w:ind w:firstLine="454"/>
      </w:pPr>
      <w:r w:rsidRPr="007F7A62">
        <w:t>Здесь же вопрос, неважно о кофе, вопрос человечности жизни, и ты должен суметь сонастрои</w:t>
      </w:r>
      <w:r>
        <w:t>ться. Я тебе не сказал ещё хуже. В</w:t>
      </w:r>
      <w:r w:rsidRPr="007F7A62">
        <w:t xml:space="preserve">опрос же, какой человек перед тобой сидит? И задача каждому по сознанию; это ещё вопрос, почему я с этим человеком говорил о кофе, потому что дальше желудка говорить было нельзя. Ты не поняла главного, человек был желудочного типа, это не отменяет, что кофе может быть просто вкусным. А какой человек у нас «желудочный тип», да любой. Вопрос в том, в каком он состоянии сейчас сидит за столом? И он сидит и говорит, </w:t>
      </w:r>
      <w:r w:rsidRPr="007F7A62">
        <w:rPr>
          <w:i/>
          <w:iCs/>
        </w:rPr>
        <w:t>(изображает: как пьёт чашку кофе шумно)</w:t>
      </w:r>
      <w:r w:rsidRPr="007F7A62">
        <w:t xml:space="preserve">. То даже Человек Изначально Вышестоящего Отца в этот момент – мозги у него работают желудком, у меня – тоже, и мы поговорили. </w:t>
      </w:r>
    </w:p>
    <w:p w:rsidR="00774ED2" w:rsidRPr="007F7A62" w:rsidRDefault="00774ED2" w:rsidP="00774ED2">
      <w:pPr>
        <w:ind w:firstLine="454"/>
      </w:pPr>
      <w:r>
        <w:t>Ладно. Я</w:t>
      </w:r>
      <w:r w:rsidRPr="007F7A62">
        <w:t xml:space="preserve"> специально согласился на этот разговор, почему? Вопрос к вам, а сколькими Жизнями вы живёте? Две Жизни известны с пятой расы, у нас была эта тема когда-то давно в Синтезе, она не отменяется. Но у нас недавно, неделю назад, наступило созидание этой темы, поэтому сейчас мы её обязательно сделаем, потому что Созидание на Синтезе Созидания надо впитывать пока от Отца идёт, неделя для Отца не срок. Созидание от Отца идёт девять месяцев. Так что включаемся, ни Отец, ни Мать, но он учитывает проекты Материи. Может и год идти, но девять месяцев минимум. До сентября зажигать будем, будем встраиваться в восемь Жизней, каждый месяц по одной Жизни. Первая Жизнь Человеческая, январь – Созидание, а вот когда наступит февраль, и всем Служащим </w:t>
      </w:r>
      <w:r w:rsidRPr="007F7A62">
        <w:lastRenderedPageBreak/>
        <w:t xml:space="preserve">включится Репликация, даже если мы реплицировать не умеем. А потом придёт март и начнётся весна, то бишь – Созидание. Март </w:t>
      </w:r>
      <w:r w:rsidRPr="007F7A62">
        <w:rPr>
          <w:i/>
          <w:iCs/>
        </w:rPr>
        <w:t>(смеётся)</w:t>
      </w:r>
      <w:r w:rsidRPr="007F7A62">
        <w:t xml:space="preserve"> все сленги вспомните, будет классно, а потом придёт апрель, где наступит Ипостасность, то бишь Творение, а потом наступит май, где мы стяжаем новые Столпы, наступит Синтезность, и как раз мы будем входить в степень Синтезности. Это чтобы вы увидели интересный проект Созидания. А потом наступит июнь и с нас потребуют Жизнь Владык, не все из нас Владыки, но</w:t>
      </w:r>
      <w:r>
        <w:t>,</w:t>
      </w:r>
      <w:r w:rsidRPr="007F7A62">
        <w:t xml:space="preserve"> хотя бы Полномочия Совершенств. А с Владык Синтеза потребуют Жизнь Владык, а с Владык ИДИВО тоже потребуют Жизнь Владык, ну</w:t>
      </w:r>
      <w:r>
        <w:t>,</w:t>
      </w:r>
      <w:r w:rsidRPr="007F7A62">
        <w:t xml:space="preserve"> хоть в какой-то степени. А потом наступит июль, месяц Аватаров, со Съездом в конце, плавно переходящим в Отца и с нас потребуют Жизнь Аватаров. А потом наступит август и с нас потребуют Жизнь Отца или Матери, гендерно. Но это называется Жизнь Отца – Ивдивость, кто не помнит. А к сентябрю мы будем готовы заниматься Должностной Компетенцией ИВДИВО.</w:t>
      </w:r>
    </w:p>
    <w:p w:rsidR="00774ED2" w:rsidRPr="007F7A62" w:rsidRDefault="00774ED2" w:rsidP="00774ED2">
      <w:pPr>
        <w:ind w:firstLine="454"/>
      </w:pPr>
      <w:r w:rsidRPr="007F7A62">
        <w:t>И скорее всего, ежегодно, помесячно нас будут приучать к этим эффектам, это не отменяет, что мы можем уже спокойно этим жить.</w:t>
      </w:r>
    </w:p>
    <w:p w:rsidR="00774ED2" w:rsidRPr="007F7A62" w:rsidRDefault="00774ED2" w:rsidP="00774ED2">
      <w:pPr>
        <w:tabs>
          <w:tab w:val="left" w:pos="3420"/>
        </w:tabs>
        <w:ind w:firstLine="454"/>
      </w:pPr>
      <w:r w:rsidRPr="007F7A62">
        <w:t>Ну допустим, в феврале точно будет проверяться Реплицируемость, в марте Созидательность, без отвлечения на сторону, по-мартовски (</w:t>
      </w:r>
      <w:r w:rsidRPr="007F7A62">
        <w:rPr>
          <w:i/>
          <w:iCs/>
        </w:rPr>
        <w:t>смеётся</w:t>
      </w:r>
      <w:r w:rsidRPr="007F7A62">
        <w:t>) в апреле Творящесть, а в мае Синтезность, ну а в январе Жизнь. У нас как раз недавно закончилось Рождество, а Рождение – это Жизнь. Вчера или сегодня, или в ночь было Крещение. Мы вчера его стяжал</w:t>
      </w:r>
      <w:r>
        <w:t xml:space="preserve">и ну, я думаю, сегодня мы тоже </w:t>
      </w:r>
      <w:r w:rsidRPr="007F7A62">
        <w:t>кое-что стяжаем на эту тему. Это тоже Жизнь, так что январь за Жизнь – это нормально.</w:t>
      </w:r>
    </w:p>
    <w:p w:rsidR="00774ED2" w:rsidRPr="007F7A62" w:rsidRDefault="00774ED2" w:rsidP="00774ED2">
      <w:pPr>
        <w:ind w:firstLine="454"/>
      </w:pPr>
      <w:r w:rsidRPr="007F7A62">
        <w:t>Вы скажете, а что в октябре, ноябре, декабре, а там 3 месяца исполнения одновременно всех девяти жизней. Должностная Компетенция ИВДИВО – это девять. Или Должностная Компетенция – это не Жизнь, это просто нормально</w:t>
      </w:r>
      <w:r>
        <w:t>;</w:t>
      </w:r>
      <w:r w:rsidRPr="007F7A62">
        <w:t xml:space="preserve"> и с сентября по Новый год до Рождества мы просто одновременно в восьми Жизнях действуем. Проверяется одномоментность восьми Жизней. </w:t>
      </w:r>
    </w:p>
    <w:p w:rsidR="00774ED2" w:rsidRPr="007F7A62" w:rsidRDefault="00774ED2" w:rsidP="00774ED2">
      <w:pPr>
        <w:ind w:firstLine="454"/>
      </w:pPr>
      <w:r w:rsidRPr="007F7A62">
        <w:t>А январь у нас жизнь по-человечески, ну</w:t>
      </w:r>
      <w:r>
        <w:t>,</w:t>
      </w:r>
      <w:r w:rsidRPr="007F7A62">
        <w:t xml:space="preserve"> кто умет все восемь жизней, пожалуйста, две жизни, три жизни, пожалуйста, но акцент на человеческую, в феврале на Посвящённого и опять по списку.</w:t>
      </w:r>
    </w:p>
    <w:p w:rsidR="00774ED2" w:rsidRPr="007F7A62" w:rsidRDefault="00774ED2" w:rsidP="00774ED2">
      <w:pPr>
        <w:ind w:firstLine="454"/>
      </w:pPr>
      <w:r w:rsidRPr="007F7A62">
        <w:t xml:space="preserve">И так на все ближайшие годы. Вот это мы неделю назад не рассказывали. Это раскрутилось за эту неделю. Неделю назад мы это стяжали, чтобы войти. </w:t>
      </w:r>
    </w:p>
    <w:p w:rsidR="00774ED2" w:rsidRPr="007F7A62" w:rsidRDefault="00774ED2" w:rsidP="00774ED2">
      <w:pPr>
        <w:ind w:firstLine="454"/>
      </w:pPr>
      <w:r w:rsidRPr="007F7A62">
        <w:t xml:space="preserve">Вопрос к вам: «Сколько у вас жизней, параллельно действующих сейчас?!» Я знаю, что хотелось бы восемь. Мы сейчас это спросим у Отца, он вам вслух скажет. Но у нас на практике некоторые старательно пытались услышать Отца, но боялись услышать, сколько у них жизней, потому что бывает ответ: «Ни одной». И тогда нужно, что срочно делать?! Стяжать жизнь, хотя бы одну. </w:t>
      </w:r>
    </w:p>
    <w:p w:rsidR="00774ED2" w:rsidRPr="007F7A62" w:rsidRDefault="00774ED2" w:rsidP="00774ED2">
      <w:pPr>
        <w:ind w:firstLine="454"/>
      </w:pPr>
      <w:r w:rsidRPr="007F7A62">
        <w:t>Смотрите, как вы зависли. Не шучу. Это очень полезная практика. А вдруг жизнь уже закончилась.</w:t>
      </w:r>
    </w:p>
    <w:p w:rsidR="00774ED2" w:rsidRPr="007F7A62" w:rsidRDefault="00774ED2" w:rsidP="00774ED2">
      <w:pPr>
        <w:ind w:firstLine="454"/>
      </w:pPr>
      <w:r w:rsidRPr="007F7A62">
        <w:t>Вы скажете: «А чего я живу?!» Ты не живёшь, ты доживаешь. Пример печал</w:t>
      </w:r>
      <w:r>
        <w:t>ьный, но корректный. По итогам с</w:t>
      </w:r>
      <w:r w:rsidRPr="007F7A62">
        <w:t xml:space="preserve">ъезда я одному человеку – «встретимся в веках» – сказал. Обычно я говорю: «До свидания, до встречи». </w:t>
      </w:r>
    </w:p>
    <w:p w:rsidR="00774ED2" w:rsidRPr="007F7A62" w:rsidRDefault="00774ED2" w:rsidP="00774ED2">
      <w:pPr>
        <w:ind w:firstLine="454"/>
      </w:pPr>
      <w:r w:rsidRPr="007F7A62">
        <w:t>Ну, нормальный Посвящённый, Человек был сомневающимся, ну подумал, наверное, выходит из служения, тогда обязательно говорится: «Встретимся в веках», если выходит из служения. Потому что в этой жизни зажигаешь, а в следующей всё равно пересечёмся. Но через пару месяцев этот человек взошёл, разбился. Очень хороший был человек, печально было, ну взошёл. Сомнениями разбился. Он сам ездил на транспорте, который к этому предрасположен, так выразимся. Я не знаю всех тонкостей, это не наш регион, мне просто сообщили.</w:t>
      </w:r>
    </w:p>
    <w:p w:rsidR="00774ED2" w:rsidRPr="007F7A62" w:rsidRDefault="00774ED2" w:rsidP="00774ED2">
      <w:pPr>
        <w:ind w:firstLine="454"/>
      </w:pPr>
      <w:r w:rsidRPr="007F7A62">
        <w:t>И</w:t>
      </w:r>
      <w:r>
        <w:t xml:space="preserve"> тогда я понял, почему в конце с</w:t>
      </w:r>
      <w:r w:rsidRPr="007F7A62">
        <w:t>ъезда ему было сказано – «встретимся в веках». Мы укрепились между собой, ну</w:t>
      </w:r>
      <w:r>
        <w:t>,</w:t>
      </w:r>
      <w:r w:rsidRPr="007F7A62">
        <w:t xml:space="preserve"> и потом мы </w:t>
      </w:r>
      <w:r>
        <w:t>ему помогли там, при выходе из т</w:t>
      </w:r>
      <w:r w:rsidRPr="007F7A62">
        <w:t>ела, вот этой укреплённостью. Нам, когда сообщили, мы вышли и поддержали его. Потому что, когда человек в сомнениях, он мог в другую стезю вляпаться, пока он оттуда выберется потом. А выбраться всё равно прид</w:t>
      </w:r>
      <w:r>
        <w:t>ётся, Ядра Синтеза есть, огонь с</w:t>
      </w:r>
      <w:r w:rsidRPr="007F7A62">
        <w:t>ъезда горит. Всё нормально.</w:t>
      </w:r>
    </w:p>
    <w:p w:rsidR="00774ED2" w:rsidRPr="007F7A62" w:rsidRDefault="00774ED2" w:rsidP="00774ED2">
      <w:pPr>
        <w:ind w:firstLine="454"/>
      </w:pPr>
      <w:r w:rsidRPr="007F7A62">
        <w:t>Потом мы проанализировали. Оля сказала: «Так на нём уже была печать», но он жил. Это называется доживать.</w:t>
      </w:r>
    </w:p>
    <w:p w:rsidR="00774ED2" w:rsidRPr="007F7A62" w:rsidRDefault="00774ED2" w:rsidP="00774ED2">
      <w:pPr>
        <w:ind w:firstLine="454"/>
      </w:pPr>
      <w:r w:rsidRPr="007F7A62">
        <w:t>Есть такое понятие «печать смерти на лице», она не всем заметна, чаще всего мы это вспоминаем, после того как, потому что мы не любим такие вещи видеть. И каждый этого боится. А на самом деле нам надо постепенно научиться замечать такие вещи и просто выходить к Отцу и стяжать жизнь. Правда</w:t>
      </w:r>
      <w:r>
        <w:t>,</w:t>
      </w:r>
      <w:r w:rsidRPr="007F7A62">
        <w:t xml:space="preserve"> нужно будет, внимание, и вот тут понадобиться Созидание, обосновать, зачем она тебе сдалась?!</w:t>
      </w:r>
    </w:p>
    <w:p w:rsidR="00774ED2" w:rsidRPr="007F7A62" w:rsidRDefault="00774ED2" w:rsidP="00774ED2">
      <w:pPr>
        <w:ind w:firstLine="454"/>
      </w:pPr>
      <w:r>
        <w:lastRenderedPageBreak/>
        <w:t xml:space="preserve">Так, как у меня это было </w:t>
      </w:r>
      <w:r w:rsidRPr="006E7C92">
        <w:rPr>
          <w:i/>
        </w:rPr>
        <w:t>надцать</w:t>
      </w:r>
      <w:r w:rsidRPr="007F7A62">
        <w:t xml:space="preserve"> раз уже, я чуть-чуть спокойно говорю об этом. И не всегда это был</w:t>
      </w:r>
      <w:r>
        <w:t>о</w:t>
      </w:r>
      <w:r w:rsidRPr="007F7A62">
        <w:t xml:space="preserve"> приятно </w:t>
      </w:r>
      <w:r>
        <w:t xml:space="preserve">по проживанию и эффективности. </w:t>
      </w:r>
      <w:r w:rsidRPr="006E7C92">
        <w:rPr>
          <w:i/>
        </w:rPr>
        <w:t>Надцать</w:t>
      </w:r>
      <w:r w:rsidRPr="007F7A62">
        <w:t xml:space="preserve"> – это я маленькую цифру сказал, на самом деле ещё больше, но это немного страшновато. Но ты должен выйти к Отцу, обосновать, что ты не доделал, показать перспективы, сказать, что ты готов ими заниматься. И Отец тебе даёт Жизнь, наделяя этими перспективами. </w:t>
      </w:r>
    </w:p>
    <w:p w:rsidR="00774ED2" w:rsidRPr="007F7A62" w:rsidRDefault="00774ED2" w:rsidP="00774ED2">
      <w:pPr>
        <w:ind w:firstLine="454"/>
      </w:pPr>
      <w:r w:rsidRPr="007F7A62">
        <w:t>Даже</w:t>
      </w:r>
      <w:r>
        <w:t>,</w:t>
      </w:r>
      <w:r w:rsidRPr="007F7A62">
        <w:t xml:space="preserve"> когда за тобой приходит Прекрасная Владычица, тянущая за собой. Очень красивых девушек направляет Отец. Для дам – очень красивых юношей направляет, кому всё равно, чаще всего</w:t>
      </w:r>
      <w:r>
        <w:t>,</w:t>
      </w:r>
      <w:r w:rsidRPr="007F7A62">
        <w:t xml:space="preserve"> приходят девушки. И только кто боится</w:t>
      </w:r>
      <w:r>
        <w:t>,</w:t>
      </w:r>
      <w:r w:rsidRPr="007F7A62">
        <w:t xml:space="preserve"> она всегда с косой и в костях, для испуга. Для не испуганных одна из Служащих, вполне себе красивая. Внимание! Одна из Служащих, дальше страшное, </w:t>
      </w:r>
      <w:r>
        <w:t>исполняет Созидание смерти. Не-не-</w:t>
      </w:r>
      <w:r w:rsidRPr="007F7A62">
        <w:t>не, она не относится к отделу Служащих. Это повыше, у Отца. Но это называется, исполняет Созидание смерти.</w:t>
      </w:r>
    </w:p>
    <w:p w:rsidR="00774ED2" w:rsidRPr="007F7A62" w:rsidRDefault="00774ED2" w:rsidP="00774ED2">
      <w:pPr>
        <w:ind w:firstLine="454"/>
      </w:pPr>
      <w:r w:rsidRPr="007F7A62">
        <w:t>А вы сейчас получили Огонь Созидания (</w:t>
      </w:r>
      <w:r w:rsidRPr="007F7A62">
        <w:rPr>
          <w:i/>
          <w:iCs/>
        </w:rPr>
        <w:t>смеётся</w:t>
      </w:r>
      <w:r w:rsidRPr="007F7A62">
        <w:t>). Это мы преодолеваем ваши страхи. Так вот в огне Созидания вы с ней будете на равных. И тогда вы совершенно свободно можете выйти к Отцу, потому что у неё Огонь Созидания и у вас Огонь Созидания, да ещё Изначально Вышестоящего Отца</w:t>
      </w:r>
      <w:r>
        <w:t>,</w:t>
      </w:r>
      <w:r w:rsidRPr="007F7A62">
        <w:t xml:space="preserve"> и без решения Отца она вас забрать не сможет. Смерь не творится, надеюсь</w:t>
      </w:r>
      <w:r>
        <w:t>,</w:t>
      </w:r>
      <w:r w:rsidRPr="007F7A62">
        <w:t xml:space="preserve"> это понятно. Смерть не реплицируется, иначе это массовая гибель людей. Смерть просто Созидается. Забирать Жизнь –</w:t>
      </w:r>
      <w:r w:rsidR="00482E48">
        <w:t xml:space="preserve"> </w:t>
      </w:r>
      <w:r w:rsidRPr="007F7A62">
        <w:t>это не профессиональный язык, ладно.</w:t>
      </w:r>
    </w:p>
    <w:p w:rsidR="00774ED2" w:rsidRPr="007F7A62" w:rsidRDefault="00774ED2" w:rsidP="00774ED2">
      <w:pPr>
        <w:ind w:firstLine="454"/>
      </w:pPr>
      <w:r w:rsidRPr="007F7A62">
        <w:t>Поэтому, когда вы сейчас вошли в Созидание</w:t>
      </w:r>
      <w:r>
        <w:t>,</w:t>
      </w:r>
      <w:r w:rsidRPr="007F7A62">
        <w:t xml:space="preserve"> мы дали вам эффективный инструмент развития Жизни, где в момент, когда такое чувствуете, вы автоматически должны встать перед Отцом и попросить продолжить ваше Созидание на тему и расклад.</w:t>
      </w:r>
    </w:p>
    <w:p w:rsidR="00774ED2" w:rsidRPr="007F7A62" w:rsidRDefault="00774ED2" w:rsidP="00774ED2">
      <w:pPr>
        <w:ind w:firstLine="454"/>
      </w:pPr>
      <w:r w:rsidRPr="007F7A62">
        <w:t>Правда</w:t>
      </w:r>
      <w:r>
        <w:t>,</w:t>
      </w:r>
      <w:r w:rsidRPr="007F7A62">
        <w:t xml:space="preserve"> некоторые из вас хотят кинуть эту жизнь, но</w:t>
      </w:r>
      <w:r>
        <w:t>,</w:t>
      </w:r>
      <w:r w:rsidRPr="007F7A62">
        <w:t xml:space="preserve"> уверяю вас, если вы не будете бороться за эту жизнь до конца, пока Отец не скажет: «Всё. </w:t>
      </w:r>
      <w:r>
        <w:t>Борьба завершена». В следующей ж</w:t>
      </w:r>
      <w:r w:rsidRPr="007F7A62">
        <w:t>изни вас так научат бороться за жизнь, так научат бороться за жизнь, поэтому лучше боритесь, советую.</w:t>
      </w:r>
    </w:p>
    <w:p w:rsidR="00774ED2" w:rsidRPr="007F7A62" w:rsidRDefault="00774ED2" w:rsidP="00774ED2">
      <w:pPr>
        <w:ind w:firstLine="454"/>
      </w:pPr>
      <w:r w:rsidRPr="007F7A62">
        <w:t>А меня однажды собрали несколько Аватаров, которые уговаривали меня: «Зачем тебе такая жизнь на физике?! И жить тяжело и постоянно над</w:t>
      </w:r>
      <w:r>
        <w:t xml:space="preserve">о всякое </w:t>
      </w:r>
      <w:r w:rsidRPr="007F7A62">
        <w:t xml:space="preserve">делать. Знаешь, как у нас хорошо?!» </w:t>
      </w:r>
    </w:p>
    <w:p w:rsidR="00774ED2" w:rsidRPr="007F7A62" w:rsidRDefault="00774ED2" w:rsidP="00774ED2">
      <w:pPr>
        <w:ind w:firstLine="454"/>
      </w:pPr>
      <w:r w:rsidRPr="007F7A62">
        <w:t xml:space="preserve">Я говорю: «Как?!» И они мне и показывали, и рассказывали. Я столько всего выучил там, чего не знал, да, полезного для себя, как в песне, а потом я сказал обидную вещь, очень обидную: «А на физике лучше!» </w:t>
      </w:r>
    </w:p>
    <w:p w:rsidR="00774ED2" w:rsidRPr="007F7A62" w:rsidRDefault="00774ED2" w:rsidP="00774ED2">
      <w:pPr>
        <w:ind w:firstLine="454"/>
      </w:pPr>
      <w:r w:rsidRPr="007F7A62">
        <w:t>Знаете, почему?! Я здесь имею люфт свободы, что хочу то делаю. Там тоже есть люфт свободы, но всё, что они мне показывали, я сказал: «У вас не хватает Свободы!» Я их обидел донельзя. Я говорю: «Вы мне показываете, это не свободно. Нет свободы!» Настоящая свобода только на физике, потому что Отец по-настоящему творит только физику. А вы мне показываете классные вещи, но это уже последствия вашего предыдущего эффекта творения. Правда, у них физика Вы</w:t>
      </w:r>
      <w:r>
        <w:t>сокой Цельности, там конечно по</w:t>
      </w:r>
      <w:r w:rsidRPr="007F7A62">
        <w:t xml:space="preserve">эффективней всё, но как сказать. Ну, чтобы так сказать, ты должен быть готов творить и созидать, а то мне скажут: «Да подумаешь, что ты языком треплешь, из тебя же ничего не эманирует творческого. Ты же на грани фола не живёшь, зачем тебе свобода? Ты раб своих страхов». Тогда лучше такое не говорить, потому что и так видно, что ты раб своих страхов и боишься творить или боишься созидать, это же видно. Понятно. </w:t>
      </w:r>
    </w:p>
    <w:p w:rsidR="00774ED2" w:rsidRPr="007F7A62" w:rsidRDefault="00774ED2" w:rsidP="00774ED2">
      <w:pPr>
        <w:ind w:firstLine="454"/>
      </w:pPr>
      <w:r w:rsidRPr="007F7A62">
        <w:t>Мы вместе с ними вышли к Отцу. Отец мне сказал: «Ну, я же вам говорил, что бесполезно» – им, они ему ответили: «Ну</w:t>
      </w:r>
      <w:r>
        <w:t>,</w:t>
      </w:r>
      <w:r w:rsidRPr="007F7A62">
        <w:t xml:space="preserve"> хотя бы попробовали». Ну, а за то, что они попробовали, я попросил их помочь физике для Служащих кое-что сотворить. Я говорю: «Алаверды». И Папа тут же это утвердил. После этого никто</w:t>
      </w:r>
      <w:r>
        <w:t>,</w:t>
      </w:r>
      <w:r w:rsidRPr="007F7A62">
        <w:t xml:space="preserve"> никакой команды</w:t>
      </w:r>
      <w:r>
        <w:t>,</w:t>
      </w:r>
      <w:r w:rsidRPr="007F7A62">
        <w:t xml:space="preserve"> никогда не приходил ко мне уговаривать. Потому, что Папа утвердил такой тяжёлый проект, что они до сих пор этим занимаются. Алаверды. Они уговаривали меня подняться вверх, я их уговорил опуститься вниз, но не в воплощение, а именно как Аватаров</w:t>
      </w:r>
      <w:r>
        <w:t>,</w:t>
      </w:r>
      <w:r w:rsidRPr="007F7A62">
        <w:t xml:space="preserve"> там помогать нашим здесь. Вот. Ну это, чтобы на будущее, чтобы такие разговоры прекратились. Папе надо – сам заберёт. Но</w:t>
      </w:r>
      <w:r>
        <w:t>,</w:t>
      </w:r>
      <w:r w:rsidRPr="007F7A62">
        <w:t xml:space="preserve"> если Папа показывает, что за тобой приходит прекрасная женщина или команда Аватаров, значит, есть шанс жить дальше. Запомните это. Папа забирает так – раз, и забрал, всё. Никто не пришёл – всё. Когда даже не успел ничего сделать. Это по плану Отца. А если кто-то пришёл, кто-то уговаривает, значит, ты имеешь шанс жить, а, понятно, тебя просто хотят отсюда убрать, ты тут надоел. </w:t>
      </w:r>
    </w:p>
    <w:p w:rsidR="00774ED2" w:rsidRPr="007F7A62" w:rsidRDefault="00774ED2" w:rsidP="00774ED2">
      <w:pPr>
        <w:ind w:firstLine="454"/>
      </w:pPr>
      <w:r w:rsidRPr="007F7A62">
        <w:t>Анекдот. Как и вам, этой команде Аватаров надоели изменения в Синтезе. Всё было не стабильно. Как и некоторые из вас, они обратились к Отцу и сказали: «Достал этими изменениями. Синтез идёт от Отца, но люфт творчества есть, потому что я иногда к Отцу выхожу, предлагаю. Восемь Жизней</w:t>
      </w:r>
      <w:r>
        <w:t xml:space="preserve"> – это вот то же самое. Нам три-</w:t>
      </w:r>
      <w:r w:rsidRPr="007F7A62">
        <w:t>четыре жизни максимум можно, а мы восемь взяли. Достал. В</w:t>
      </w:r>
      <w:r>
        <w:t>сё. Н</w:t>
      </w:r>
      <w:r w:rsidRPr="007F7A62">
        <w:t>у</w:t>
      </w:r>
      <w:r>
        <w:t>,</w:t>
      </w:r>
      <w:r w:rsidRPr="007F7A62">
        <w:t xml:space="preserve"> и в итоге Папа сказал: «Ну так пойдите, уговорите, если согласится, вопрос решён». </w:t>
      </w:r>
      <w:r w:rsidRPr="007F7A62">
        <w:lastRenderedPageBreak/>
        <w:t xml:space="preserve">Ну они и пошли уговаривать. Папе же доклад </w:t>
      </w:r>
      <w:r>
        <w:t>был. После Папиных рекомендаций</w:t>
      </w:r>
      <w:r w:rsidRPr="007F7A62">
        <w:t xml:space="preserve"> они знают, лучше исполнить. Всё. Ну, мы и поговорили.</w:t>
      </w:r>
    </w:p>
    <w:p w:rsidR="00774ED2" w:rsidRPr="007F7A62" w:rsidRDefault="00774ED2" w:rsidP="00774ED2">
      <w:pPr>
        <w:ind w:firstLine="454"/>
      </w:pPr>
      <w:r w:rsidRPr="007F7A62">
        <w:t>С вами может быть то же самое, во сне, днём</w:t>
      </w:r>
      <w:r>
        <w:t>,</w:t>
      </w:r>
      <w:r w:rsidRPr="007F7A62">
        <w:t xml:space="preserve"> где угодно, вы просто этих вещей не замечаете. Если, вдруг проснувшись, вы вспомнили, что вам предлагали что-то там такое, лучше сразу выйти и попросить у Отца продления жизни. Ладно, к чему это. Вы почему-то подумали, что это только о человеческой</w:t>
      </w:r>
      <w:r>
        <w:t xml:space="preserve"> жизни. Н</w:t>
      </w:r>
      <w:r w:rsidRPr="007F7A62">
        <w:t>о</w:t>
      </w:r>
      <w:r>
        <w:t>,</w:t>
      </w:r>
      <w:r w:rsidRPr="007F7A62">
        <w:t xml:space="preserve"> если у нас восемь жизней? Во-первых, ты попробуй, забери. Одна жизнь закончилась, перешёл в другую, сохраняя состояние, и ты жив. Это очень хорошая защита для физики. Но есть ещё один момент. У вас может прекратиться жизнь не человеческая, а допустим</w:t>
      </w:r>
      <w:r>
        <w:t>,</w:t>
      </w:r>
      <w:r w:rsidRPr="007F7A62">
        <w:t xml:space="preserve"> Посвящённого или Ипостаси? О Служащем не буду сейчас говорить, у нас всё-таки такой Синтез. То есть</w:t>
      </w:r>
      <w:r>
        <w:t>,</w:t>
      </w:r>
      <w:r w:rsidRPr="007F7A62">
        <w:t xml:space="preserve"> может закончиться одна из восьми жизней? Может. </w:t>
      </w:r>
    </w:p>
    <w:p w:rsidR="00774ED2" w:rsidRPr="007F7A62" w:rsidRDefault="00774ED2" w:rsidP="00774ED2">
      <w:pPr>
        <w:ind w:firstLine="454"/>
      </w:pPr>
      <w:r w:rsidRPr="007F7A62">
        <w:t>У нас компетентные Служащие, которые живут</w:t>
      </w:r>
      <w:r>
        <w:t xml:space="preserve"> не одной жизнью, а несколькими. Я</w:t>
      </w:r>
      <w:r w:rsidRPr="007F7A62">
        <w:t xml:space="preserve"> не знаю сколькими, тут не коррект</w:t>
      </w:r>
      <w:r>
        <w:t>но говорить, у каждого своё, да?</w:t>
      </w:r>
      <w:r w:rsidRPr="007F7A62">
        <w:t xml:space="preserve"> Иногда говорят: «У меня жизнь закончилась». Я говорю: «Ну, иди, стяжай новую, но я чувствую, что по-человечески она не закончилась». И человек мне говорит: «Я чувствую, что по-человечески не закончилась, я не поним</w:t>
      </w:r>
      <w:r>
        <w:t>аю, что мне говорят. М</w:t>
      </w:r>
      <w:r w:rsidRPr="007F7A62">
        <w:t>не говорят, что жизнь закончилась». Это закончилась одна из восьми жизней. Ну, допустим</w:t>
      </w:r>
      <w:r>
        <w:t>,</w:t>
      </w:r>
      <w:r w:rsidRPr="007F7A62">
        <w:t xml:space="preserve"> закончилась жизнь Аватара. И ты до этого был очень активным Аватаром, а потом стал пассивным. Закончилась жизнь Владыки, где не хочется вести Синтез, что для Владык Синтеза однозначно смерть. Владыки, не Синтеза, ну и по списку. Или у вас просто нет этой жизни, а вы назначились на Учителя, и вы исполняете должность Учителя, вам противно исполнять. На самом деле просто нет жизни Учителя. Это я к тому, что все жизни должны стяжать все наши Служащие. Потому что у нас Аватары, Владыки, Учителя самые массовые составы, особенно Учителя. А у многих Учителей жизнь Учителя не замечается. Поэтому нас даже переводят в Статус Учителя Синтеза и со Статусом Синтезности, чтобы жизнь Учителя замечалась. Чтобы у нас сразу действовало минимум пять жизней автоматически. А пока действует минимум три жизни автоматически и Служащий – третья жизнь. </w:t>
      </w:r>
    </w:p>
    <w:p w:rsidR="00774ED2" w:rsidRPr="007F7A62" w:rsidRDefault="00774ED2" w:rsidP="00774ED2">
      <w:pPr>
        <w:ind w:firstLine="454"/>
      </w:pPr>
      <w:r w:rsidRPr="007F7A62">
        <w:t>Анекдот. Чаще всего, когда говоришь со Служащими, они помнят одну жизнь</w:t>
      </w:r>
      <w:r>
        <w:t>,</w:t>
      </w:r>
      <w:r w:rsidRPr="007F7A62">
        <w:t xml:space="preserve"> человеческую. А дальше ещё смешней – и трясутся над человеческой жизнью и совершенно не трясутся над Посвящённой жизнью. Но</w:t>
      </w:r>
      <w:r>
        <w:t>,</w:t>
      </w:r>
      <w:r w:rsidRPr="007F7A62">
        <w:t xml:space="preserve"> когда умирает Посвящённая жизнь, жизнь становится такой пресной, скучной и не эффективной, что ты думаешь: «Зачем ты живешь не интересно?» А на самом деле жизнь Посвящённого завершена. Или ты не исполнил поручени</w:t>
      </w:r>
      <w:r>
        <w:t>е, или исполнил, и она завершена,</w:t>
      </w:r>
      <w:r w:rsidRPr="007F7A62">
        <w:t xml:space="preserve"> и ты ничего другого не получил. Такое может быть? Ещё как может быть. </w:t>
      </w:r>
    </w:p>
    <w:p w:rsidR="00774ED2" w:rsidRPr="007F7A62" w:rsidRDefault="00774ED2" w:rsidP="00774ED2">
      <w:pPr>
        <w:ind w:firstLine="454"/>
      </w:pPr>
      <w:r w:rsidRPr="007F7A62">
        <w:t>В итоге</w:t>
      </w:r>
      <w:r>
        <w:t>,</w:t>
      </w:r>
      <w:r w:rsidRPr="007F7A62">
        <w:t xml:space="preserve"> мы идём стяжать девять жизней. Восемь в разнообразии вас, которыми вы можете оперировать, а девятой вы не можете оперировать, она от Отца. Но</w:t>
      </w:r>
      <w:r>
        <w:t>,</w:t>
      </w:r>
      <w:r w:rsidRPr="007F7A62">
        <w:t xml:space="preserve"> как бы она всё равно у вас должна быть над всеми восьмью операторскими. А то мы иногда так наоперируем, что всё заканчивается быстро. Поэтому есть 9-я проверочная от Отца, которая никогда не закончится, пока Отец не заберёт нас к себе. Ну, в смысле</w:t>
      </w:r>
      <w:r>
        <w:t>,</w:t>
      </w:r>
      <w:r w:rsidRPr="007F7A62">
        <w:t xml:space="preserve"> не переведёт в другой экополис жизни, так выразимся. И вот эта девятая жизнь, ой, Должностная Компетенция ИВДИВО. Ужас, опять эта Должностная Компетенция! Ладно. По-другому скажу: Ядро Синтеза, какая разница. Ну, девятая жизнь и Ядро Синтеза звучит смешно, правда? Что ты там будешь делать? Ядрить «ядрёна мать», да? Поэтому Должностная Компетенция ИВДИВО.</w:t>
      </w:r>
    </w:p>
    <w:p w:rsidR="00774ED2" w:rsidRPr="007F7A62" w:rsidRDefault="00774ED2" w:rsidP="00774ED2">
      <w:pPr>
        <w:ind w:firstLine="454"/>
      </w:pPr>
      <w:r w:rsidRPr="007F7A62">
        <w:t>Ну</w:t>
      </w:r>
      <w:r>
        <w:t>,</w:t>
      </w:r>
      <w:r w:rsidRPr="007F7A62">
        <w:t xml:space="preserve"> и почему нужно девять жизней, а не восемь, кто мне скажет? На всякий случай, вдруг не все увидели. Это важно знать. </w:t>
      </w:r>
    </w:p>
    <w:p w:rsidR="00774ED2" w:rsidRPr="007F7A62" w:rsidRDefault="00774ED2" w:rsidP="00774ED2">
      <w:pPr>
        <w:ind w:firstLine="454"/>
        <w:rPr>
          <w:i/>
          <w:iCs/>
        </w:rPr>
      </w:pPr>
      <w:r w:rsidRPr="007F7A62">
        <w:rPr>
          <w:i/>
          <w:iCs/>
        </w:rPr>
        <w:t>Из зала:</w:t>
      </w:r>
      <w:r w:rsidR="00482E48">
        <w:rPr>
          <w:i/>
          <w:iCs/>
        </w:rPr>
        <w:t xml:space="preserve"> – </w:t>
      </w:r>
      <w:r w:rsidRPr="007F7A62">
        <w:rPr>
          <w:i/>
          <w:iCs/>
        </w:rPr>
        <w:t>Чтобы они не противоречили друг другу.</w:t>
      </w:r>
    </w:p>
    <w:p w:rsidR="00774ED2" w:rsidRPr="007F7A62" w:rsidRDefault="00774ED2" w:rsidP="00774ED2">
      <w:pPr>
        <w:ind w:firstLine="454"/>
      </w:pPr>
      <w:r w:rsidRPr="007F7A62">
        <w:t>У вас очень глубокие мысли, но я корректно скажу, если они не противоречат друг другу – это пресная, скучная жизнь, которая не нужна. У меня все восемь жизней настолько противоречат друг другу, что, вступая в следующую, ты не знаешь, как к тебе отнесутся за все предыдущие</w:t>
      </w:r>
      <w:r>
        <w:t xml:space="preserve">, и тогда такой кайф. Потому </w:t>
      </w:r>
      <w:r w:rsidRPr="007F7A62">
        <w:t xml:space="preserve">что </w:t>
      </w:r>
      <w:r>
        <w:t xml:space="preserve">ты </w:t>
      </w:r>
      <w:r w:rsidRPr="007F7A62">
        <w:t>просто переходишь в совершенно другие обстоятельства, которые так наваливаются, что ты понимаешь просто, что это другая жизнь. А если они не противоречат друг другу, то в чём разница жизней</w:t>
      </w:r>
      <w:r>
        <w:t>,</w:t>
      </w:r>
      <w:r w:rsidRPr="007F7A62">
        <w:t xml:space="preserve"> я вообще не понимаю. Скукотища. Понятно, да? </w:t>
      </w:r>
    </w:p>
    <w:p w:rsidR="00774ED2" w:rsidRPr="007F7A62" w:rsidRDefault="00774ED2" w:rsidP="00774ED2">
      <w:pPr>
        <w:ind w:firstLine="454"/>
      </w:pPr>
      <w:r w:rsidRPr="007F7A62">
        <w:t>Меня Оля провожала в аэропорт: «Ну вот</w:t>
      </w:r>
      <w:r>
        <w:t>,</w:t>
      </w:r>
      <w:r w:rsidRPr="007F7A62">
        <w:t xml:space="preserve"> ты опять едешь</w:t>
      </w:r>
      <w:r>
        <w:t xml:space="preserve"> в другую жизнь». Я говорю: «Да</w:t>
      </w:r>
      <w:r w:rsidRPr="007F7A62">
        <w:t>, потому что здесь я Аватар Синтеза». Вернулся домой, я Синтез не веду, я могу быть Аватаром Синтеза, если разрабатываю темы Синтеза, а может быть и перейду в другую жизнь. Но если семейная жизнь – это по-человечески. Если Главы ИВДИВО – это как раз та самая Должностная Компетенция ИВДИВО, и ничего человеческого там уже, а и ничто человеческое нам не чуждо, но сама человеческая жизнь чужд</w:t>
      </w:r>
      <w:r w:rsidRPr="007F7A62">
        <w:rPr>
          <w:i/>
          <w:iCs/>
        </w:rPr>
        <w:t>а</w:t>
      </w:r>
      <w:r w:rsidRPr="007F7A62">
        <w:t xml:space="preserve">. Вот и выживи тут в этом разнообразии, да? Так интереснее? </w:t>
      </w:r>
    </w:p>
    <w:p w:rsidR="00774ED2" w:rsidRPr="007F7A62" w:rsidRDefault="00774ED2" w:rsidP="00774ED2">
      <w:pPr>
        <w:ind w:firstLine="454"/>
      </w:pPr>
      <w:r w:rsidRPr="007F7A62">
        <w:lastRenderedPageBreak/>
        <w:t>А вчера вечером я, допустим, не занимался жизнью Аватара Синтеза, а на Совете Отца занимался жизнью, кого? Ну, Иосиф, это понятно. Это кого? Отца – было бы неплохо. Мы там ипостасили. Занимался жизнью Ипостаси. Я ипостасил Иосифу, чтоб провести Совет в чётком выражении Аватара Синтеза Иосифа. Здесь я не имею права быть Аватаром, потому что Иосиф – Аватар Синтеза, и это компетентней. Совет Отца был с Иосифом. Тренировка была, Иосиф Славия. Я должен был жить жизнью Ипостаси Иосифа, иначе Совет некомпетентен.</w:t>
      </w:r>
    </w:p>
    <w:p w:rsidR="00774ED2" w:rsidRPr="007F7A62" w:rsidRDefault="00774ED2" w:rsidP="00774ED2">
      <w:pPr>
        <w:ind w:firstLine="454"/>
      </w:pPr>
      <w:r w:rsidRPr="007F7A62">
        <w:t>Я специально это рассказываю – это вас также касается. То есть, или на занятиях, или приходя на какой-то Совет, вы должны ипостасить соответствующим Аватарам. Это жизнь Ипостаси, минимально. Можно выше, но это зависит от задач Совета. Мне поставили задачу отипостасить. Мы это сделали. Я просто показываю разные жизни, чтоб</w:t>
      </w:r>
      <w:r>
        <w:t xml:space="preserve"> вы их представили, потому что </w:t>
      </w:r>
      <w:r w:rsidRPr="007F7A62">
        <w:t>сейчас настяжаете, а представить не сможете. Но</w:t>
      </w:r>
      <w:r>
        <w:t>,</w:t>
      </w:r>
      <w:r w:rsidRPr="007F7A62">
        <w:t xml:space="preserve"> это ж неинтересно. Есть?</w:t>
      </w:r>
    </w:p>
    <w:p w:rsidR="00774ED2" w:rsidRPr="007F7A62" w:rsidRDefault="00774ED2" w:rsidP="00774ED2">
      <w:pPr>
        <w:ind w:firstLine="454"/>
      </w:pPr>
      <w:r w:rsidRPr="007F7A62">
        <w:t>Я занимаюсь наукой – это какая жизнь? Должна быть Учителя. Но, если у меня наука сложная, то явно более нижестоящая, потому что Око Учителя с такой наукой в себя не пустит. Потому что есть ненаучные взгляды с точки зрения Око. Не с точки зрения науки – с точки зрения Око. И тогда этими взглядами ты жизнью Учителя жить не сможешь. В лучшем случае – Посвящённый, ты там нарабатываешь тематику, содержание науки. Это в лучшем случае, а в худшем – человеческая жизнь, и пытаешься отстроиться на правильное понима</w:t>
      </w:r>
      <w:r>
        <w:t>ние научности. Есть такое? Пообъ</w:t>
      </w:r>
      <w:r w:rsidRPr="007F7A62">
        <w:t>яснялись? Ну, я чуть-чуть, так, по видам жизни, чтоб повоображали.</w:t>
      </w:r>
    </w:p>
    <w:p w:rsidR="00774ED2" w:rsidRPr="007F7A62" w:rsidRDefault="00774ED2" w:rsidP="00774ED2">
      <w:pPr>
        <w:ind w:firstLine="454"/>
      </w:pPr>
      <w:r w:rsidRPr="007F7A62">
        <w:t>Поэтому, если у вас должность Аватар, это уже ваша аватарская жизнь. Сложнее всего вам будет жизнь Отца, Матери. У нас таких должностей нет, а быть-то надо – Ивдивость.</w:t>
      </w:r>
    </w:p>
    <w:p w:rsidR="00774ED2" w:rsidRPr="007F7A62" w:rsidRDefault="00774ED2" w:rsidP="00774ED2">
      <w:pPr>
        <w:tabs>
          <w:tab w:val="left" w:pos="8280"/>
        </w:tabs>
        <w:ind w:firstLine="454"/>
      </w:pPr>
      <w:r w:rsidRPr="007F7A62">
        <w:t>Есть жизнь без должностей? Есть – Человеческая и Отцовская, первая и восьмая. И даже Должностная Компетенция ИВДИВО – это жизнь без долж</w:t>
      </w:r>
      <w:r>
        <w:t>ностей. Называется: я Есмь Отец, но не ипостасно.</w:t>
      </w:r>
      <w:r w:rsidRPr="007F7A62">
        <w:t xml:space="preserve"> Всем Синтезом своим. И девятая. Первая, восьмая, девятая – без вариантов: свободные – пробуй сам. Со второй по седьмую жёстко: ты или Аватар, или Владыка, или Учитель, или Ипостась, или Служащий, сейчас вы Служащие, или Посвящённый. И надо понимать, что в этих семи жизнях ты делаешь. Лучше, конечно, во всех девяти.</w:t>
      </w:r>
    </w:p>
    <w:p w:rsidR="00774ED2" w:rsidRPr="007F7A62" w:rsidRDefault="00774ED2" w:rsidP="00774ED2">
      <w:pPr>
        <w:ind w:firstLine="454"/>
      </w:pPr>
      <w:r w:rsidRPr="007F7A62">
        <w:t>Прикол, последний, идём стяжать. К нам в гости приехали наши Служащие, семейная пара, и мы семейная пара. Я их не спросил, а когда они приехали, я хотел спросить, в какой жизни будем общаться. Понятно, да? Прямо, вот, это звучало. Но</w:t>
      </w:r>
      <w:r>
        <w:t>,</w:t>
      </w:r>
      <w:r w:rsidRPr="007F7A62">
        <w:t xml:space="preserve"> я у Владыки спросил, Владыка сказал, не спрашивай, потому что мы обща</w:t>
      </w:r>
      <w:r>
        <w:t>лись в трёх жизнях. Ну, мы там</w:t>
      </w:r>
      <w:r w:rsidRPr="007F7A62">
        <w:t xml:space="preserve"> из одной в другую, в третью перетекали по-разному. Надо было. Надо было устроить концентрацию ИВДИВО на Служащих, пообщаться. Мы их к нам пригласили, устроили. Одна из жизней была Должностная Компетенция ИВДИВО, ну, переключение шло на сл</w:t>
      </w:r>
      <w:r>
        <w:t>едующее задание. Увидели? У вас</w:t>
      </w:r>
      <w:r w:rsidRPr="007F7A62">
        <w:t xml:space="preserve"> то же самое. Ну, пару-тройку часов общения – а три жизни. Это они так … (</w:t>
      </w:r>
      <w:r w:rsidRPr="007F7A62">
        <w:rPr>
          <w:i/>
          <w:iCs/>
        </w:rPr>
        <w:t>изображает рукой движение по синусоиде</w:t>
      </w:r>
      <w:r w:rsidRPr="007F7A62">
        <w:t>), перетекали.</w:t>
      </w:r>
    </w:p>
    <w:p w:rsidR="00774ED2" w:rsidRPr="007F7A62" w:rsidRDefault="00774ED2" w:rsidP="00774ED2">
      <w:pPr>
        <w:ind w:firstLine="454"/>
      </w:pPr>
      <w:r w:rsidRPr="007F7A62">
        <w:t>Вдохновились? Мы идём стяжать девять жизней. Корректно скажу, я тут тестировал разные виды жизни. Сообщаю вам: у многих ничего не откликалось. Если вы думаете, что девять жизней, это вошло и забыло – вы забылись. Это вошло, и вас ломает, пока вы не будете соответствовать девяти жизням. Вот моё, вот это состояние началось после того стяжания неделю назад. Нет, это не значит, что вы будете болеть – к вам милосерднее отнесутся. Это я тут чего-то недорабатываю. Понятно?</w:t>
      </w:r>
    </w:p>
    <w:p w:rsidR="00774ED2" w:rsidRPr="007F7A62" w:rsidRDefault="00774ED2" w:rsidP="00774ED2">
      <w:pPr>
        <w:ind w:firstLine="454"/>
      </w:pPr>
      <w:r w:rsidRPr="007F7A62">
        <w:t>Поэтому, вы, пожалуйста, расслабьтесь, максимально откройтесь, потому что, если в вашу закрытую форточку, которую вы открыли так: «Э-э!», какая-то жизнь не поместится, она сделает вот так: «А-а!» И вам будет: больно мне больно, не понять вам эту жизнь. Жизнь говорит: «Ты меня не понимаешь. Всё равно войду». Это стяжание Папы. Поэтому открывайтесь, расслабляйтесь – девять жизней.</w:t>
      </w:r>
    </w:p>
    <w:p w:rsidR="00774ED2" w:rsidRPr="007F7A62" w:rsidRDefault="00774ED2" w:rsidP="00774ED2">
      <w:pPr>
        <w:ind w:firstLine="454"/>
      </w:pPr>
      <w:r w:rsidRPr="007F7A62">
        <w:t>Практика.</w:t>
      </w:r>
    </w:p>
    <w:p w:rsidR="00774ED2" w:rsidRPr="007F7A62" w:rsidRDefault="00774ED2" w:rsidP="00774ED2">
      <w:pPr>
        <w:ind w:firstLine="454"/>
      </w:pPr>
      <w:r w:rsidRPr="007F7A62">
        <w:t>Подсказка “развитым” Служащим: Созидание состоит из Начал Тв</w:t>
      </w:r>
      <w:r>
        <w:t>орения. Начала Творения состоят обязательно</w:t>
      </w:r>
      <w:r w:rsidRPr="007F7A62">
        <w:t xml:space="preserve"> по видам жизни. И никуда нам не деться от этого. Иначе, ваши Начала Творения будут некомпетентно применяться. А это – бардак по жизни. Открытым текстом. И когда Отец дал нам сейчас Созидание, он мне сказал одно слово – бардачок-с. И я понял, что нам не хватает видов жизни. Понятно, да? То есть, ваши Начала Творения некоторые пошли не в ту жизнь. Поэтому, стяжая жизнь, сейчас у вас отстроятся Начала Творения в вашем Созидании.</w:t>
      </w:r>
    </w:p>
    <w:p w:rsidR="00774ED2" w:rsidRPr="007F7A62" w:rsidRDefault="00774ED2" w:rsidP="00774ED2">
      <w:pPr>
        <w:ind w:firstLine="454"/>
      </w:pPr>
      <w:r w:rsidRPr="007F7A62">
        <w:t>Кто теряется, я вам честно скажу: так легко и хорошо жить, когда ты привык к этому. (</w:t>
      </w:r>
      <w:r w:rsidRPr="007F7A62">
        <w:rPr>
          <w:i/>
          <w:iCs/>
        </w:rPr>
        <w:t>Чихает</w:t>
      </w:r>
      <w:r w:rsidRPr="007F7A62">
        <w:t xml:space="preserve">) Ну, вот я подтверждаю. А когда входил, я был похож на вас: «О, Господи! Три жизни, ладно, но </w:t>
      </w:r>
      <w:r w:rsidRPr="007F7A62">
        <w:lastRenderedPageBreak/>
        <w:t>восемь. Что ж я буду делать?» А теперь – балдёж! Вошёл в неприятную ситуацию, поменял жизнь – ситуация закончилась. Понятно, да? Всё.</w:t>
      </w:r>
    </w:p>
    <w:p w:rsidR="00774ED2" w:rsidRPr="007F7A62" w:rsidRDefault="00774ED2" w:rsidP="00774ED2">
      <w:pPr>
        <w:ind w:firstLine="454"/>
      </w:pPr>
      <w:r w:rsidRPr="007F7A62">
        <w:t>Не поняли: гаишник остановил месяц назад, у меня номера грязные.</w:t>
      </w:r>
    </w:p>
    <w:p w:rsidR="00774ED2" w:rsidRPr="007F7A62" w:rsidRDefault="00774ED2" w:rsidP="00774ED2">
      <w:pPr>
        <w:ind w:firstLine="454"/>
      </w:pPr>
      <w:r w:rsidRPr="007F7A62">
        <w:t>– Документы. Чего-то у вас номера грязные.</w:t>
      </w:r>
    </w:p>
    <w:p w:rsidR="00774ED2" w:rsidRPr="007F7A62" w:rsidRDefault="00774ED2" w:rsidP="00774ED2">
      <w:pPr>
        <w:ind w:firstLine="454"/>
      </w:pPr>
      <w:r w:rsidRPr="007F7A62">
        <w:t>Я тут же меняю жизнь:</w:t>
      </w:r>
    </w:p>
    <w:p w:rsidR="00774ED2" w:rsidRPr="007F7A62" w:rsidRDefault="00774ED2" w:rsidP="00774ED2">
      <w:pPr>
        <w:ind w:firstLine="454"/>
      </w:pPr>
      <w:r w:rsidRPr="007F7A62">
        <w:t>– Сейчас исправлю. Надо – почищу.</w:t>
      </w:r>
    </w:p>
    <w:p w:rsidR="00774ED2" w:rsidRPr="007F7A62" w:rsidRDefault="00774ED2" w:rsidP="00774ED2">
      <w:pPr>
        <w:ind w:firstLine="454"/>
      </w:pPr>
      <w:r w:rsidRPr="007F7A62">
        <w:t>– Езжай.</w:t>
      </w:r>
    </w:p>
    <w:p w:rsidR="00774ED2" w:rsidRPr="007F7A62" w:rsidRDefault="00774ED2" w:rsidP="00774ED2">
      <w:pPr>
        <w:ind w:firstLine="454"/>
      </w:pPr>
      <w:r w:rsidRPr="007F7A62">
        <w:t>Чтоб было понятно: за это штраф, протокол и по списку. Ну, ещё и проверка, есть ли штрафы, там. Номера грязные – значит, типа, прячешься. Я поменял жизнь – у него ситуация исчезла. Он вдруг понимает, я какой-то…, на глазах поменялся – езжай. Не отпускают, если есть возможность составить протокол, чтоб было понятно. Я ничего не делал. Я был готов на протокол – ну, грязные. Я сказал, ну, дороги такие. Лежит, там, каша по дороге, всё грязное. Езжай.</w:t>
      </w:r>
    </w:p>
    <w:p w:rsidR="00774ED2" w:rsidRPr="007F7A62" w:rsidRDefault="00774ED2" w:rsidP="00774ED2">
      <w:pPr>
        <w:ind w:firstLine="454"/>
      </w:pPr>
      <w:r w:rsidRPr="007F7A62">
        <w:t>Понятно? Это не значит, что это надо делать, но тут об</w:t>
      </w:r>
      <w:r>
        <w:t>ъективка – ты не вымоешь машину</w:t>
      </w:r>
      <w:r w:rsidRPr="007F7A62">
        <w:t xml:space="preserve"> в той каше, которая была в начале зимы. И так по жизни в разных вещах.</w:t>
      </w:r>
    </w:p>
    <w:p w:rsidR="00774ED2" w:rsidRPr="007F7A62" w:rsidRDefault="00774ED2" w:rsidP="00774ED2">
      <w:pPr>
        <w:ind w:firstLine="454"/>
      </w:pPr>
      <w:r w:rsidRPr="007F7A62">
        <w:t xml:space="preserve">Вам не хватает билета на самолёт, поменяли жизнь – </w:t>
      </w:r>
      <w:r w:rsidRPr="007F7A62">
        <w:rPr>
          <w:i/>
          <w:iCs/>
        </w:rPr>
        <w:t>только</w:t>
      </w:r>
      <w:r w:rsidRPr="007F7A62">
        <w:t xml:space="preserve"> что сдали. И вам покупается. Причём, дешевле, чем тот, который у вас мог быть. Это тоже в одном аэропорту после Синтеза у меня было: нет билетов, вы не вылетите отсюда. А мой билет не работает. Всё. </w:t>
      </w:r>
      <w:r w:rsidRPr="007F7A62">
        <w:rPr>
          <w:i/>
          <w:iCs/>
        </w:rPr>
        <w:t>Только</w:t>
      </w:r>
      <w:r w:rsidRPr="007F7A62">
        <w:t xml:space="preserve"> что сдали, в два раза дешевле, чем мой билет. В итоге, я сдал свой билет и ещё дешёвенько улетел оттуда. А билетов не было. Жизнь поменял. Вы скажете, случайно кто-то сдал. Не знаю, трудно сказать. А если б жизнь не поменял? Этот оператор мог бы не найти билет, который сдали, или он бы ушёл другому клиенту. Потому что билетов не было, и там всё хватали – секунда клика. Нажала – забронировала. Ситуация понятна? То есть, это очень помогает по жизни, если ты научаешься этим жить.</w:t>
      </w:r>
    </w:p>
    <w:p w:rsidR="00774ED2" w:rsidRPr="007F7A62" w:rsidRDefault="00774ED2" w:rsidP="00774ED2">
      <w:pPr>
        <w:ind w:firstLine="454"/>
      </w:pPr>
      <w:r w:rsidRPr="007F7A62">
        <w:t>А теперь практика. Это я вас пытался вдохновить, но особо не получилось. Поэтому, практика. Ну, я честно сказал.</w:t>
      </w:r>
    </w:p>
    <w:p w:rsidR="00774ED2" w:rsidRDefault="00774ED2" w:rsidP="006E7C92">
      <w:pPr>
        <w:pStyle w:val="12"/>
      </w:pPr>
      <w:bookmarkStart w:id="11" w:name="_Toc134407608"/>
      <w:r w:rsidRPr="007F7A62">
        <w:t>Практика 2. Стяжание девяти Жизней Изначально Вышестоящего Отца</w:t>
      </w:r>
      <w:bookmarkEnd w:id="11"/>
    </w:p>
    <w:p w:rsidR="00774ED2" w:rsidRPr="007F7A62" w:rsidRDefault="00774ED2" w:rsidP="00774ED2">
      <w:pPr>
        <w:ind w:firstLine="454"/>
      </w:pPr>
      <w:r w:rsidRPr="007F7A62">
        <w:t>Мы возжигаемся всем Синтезом каждого из нас.</w:t>
      </w:r>
    </w:p>
    <w:p w:rsidR="00774ED2" w:rsidRPr="007F7A62" w:rsidRDefault="00774ED2" w:rsidP="00774ED2">
      <w:pPr>
        <w:ind w:firstLine="454"/>
      </w:pPr>
      <w:r w:rsidRPr="007F7A62">
        <w:t>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пред Аватарами Синтеза Кут Хуми Фаинь и просим преобразить каждого из нас и синтез нас из нашего количества Жизней, внимание, пикантность! – или их отсутствия, не пугайтесь, это нормальная формулировка – на девять Видов Жизни явлением Изначально Вышестоящего Отца каждым из нас.</w:t>
      </w:r>
    </w:p>
    <w:p w:rsidR="00774ED2" w:rsidRPr="007F7A62" w:rsidRDefault="00774ED2" w:rsidP="00774ED2">
      <w:pPr>
        <w:ind w:firstLine="454"/>
      </w:pPr>
      <w:r w:rsidRPr="007F7A62">
        <w:t>И возжигаясь концентрацией девяти Жизней каждым из нас, мы синтезируемся с Хум Аватаров Синтеза Кут Хуми Фаинь, стяжаем девять Синтез Синтезов Изначально Вышестоящего Отца, прося преобразить каждого из нас и синтез нас на вариацию девяти Видов Жизн</w:t>
      </w:r>
      <w:r>
        <w:t>и Изначально Вышестоящего Отца с</w:t>
      </w:r>
      <w:r w:rsidRPr="007F7A62">
        <w:t>интезфизически собою.</w:t>
      </w:r>
    </w:p>
    <w:p w:rsidR="00774ED2" w:rsidRPr="007F7A62" w:rsidRDefault="00774ED2" w:rsidP="00774ED2">
      <w:pPr>
        <w:ind w:firstLine="454"/>
      </w:pPr>
      <w:r w:rsidRPr="007F7A62">
        <w:t xml:space="preserve">И возжигаясь девятью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 разворачиваемся пред Изначально Вышестоящим Отцом Владыкой 91-го Синтеза в форме. </w:t>
      </w:r>
    </w:p>
    <w:p w:rsidR="00774ED2" w:rsidRPr="007F7A62" w:rsidRDefault="00774ED2" w:rsidP="00774ED2">
      <w:pPr>
        <w:ind w:firstLine="454"/>
      </w:pPr>
      <w:r w:rsidRPr="007F7A62">
        <w:t xml:space="preserve">И синтезируясь с Изначально Вышестоящим Отцом, </w:t>
      </w:r>
      <w:r w:rsidRPr="007F7A62">
        <w:rPr>
          <w:b/>
          <w:bCs/>
        </w:rPr>
        <w:t>стяжаем девять Жизней Изначально Вышестоящего Отца</w:t>
      </w:r>
      <w:r w:rsidRPr="007F7A62">
        <w:t xml:space="preserve"> каждым из нас явлением:</w:t>
      </w:r>
    </w:p>
    <w:p w:rsidR="00774ED2" w:rsidRPr="007F7A62" w:rsidRDefault="00774ED2" w:rsidP="00774ED2">
      <w:pPr>
        <w:ind w:firstLine="454"/>
      </w:pPr>
      <w:r w:rsidRPr="007F7A62">
        <w:t>Жизни Человека,</w:t>
      </w:r>
    </w:p>
    <w:p w:rsidR="00774ED2" w:rsidRPr="007F7A62" w:rsidRDefault="00774ED2" w:rsidP="00774ED2">
      <w:pPr>
        <w:ind w:firstLine="454"/>
      </w:pPr>
      <w:r w:rsidRPr="007F7A62">
        <w:t xml:space="preserve">Жизни Посвящённого, </w:t>
      </w:r>
    </w:p>
    <w:p w:rsidR="00774ED2" w:rsidRPr="007F7A62" w:rsidRDefault="00774ED2" w:rsidP="00774ED2">
      <w:pPr>
        <w:ind w:firstLine="454"/>
      </w:pPr>
      <w:r w:rsidRPr="007F7A62">
        <w:t xml:space="preserve">Жизни Служащего, </w:t>
      </w:r>
    </w:p>
    <w:p w:rsidR="00774ED2" w:rsidRPr="007F7A62" w:rsidRDefault="00774ED2" w:rsidP="00774ED2">
      <w:pPr>
        <w:ind w:firstLine="454"/>
      </w:pPr>
      <w:r w:rsidRPr="007F7A62">
        <w:t xml:space="preserve">Жизни Ипостаси. </w:t>
      </w:r>
    </w:p>
    <w:p w:rsidR="00774ED2" w:rsidRPr="007F7A62" w:rsidRDefault="00774ED2" w:rsidP="00774ED2">
      <w:pPr>
        <w:ind w:firstLine="454"/>
      </w:pPr>
      <w:r w:rsidRPr="007F7A62">
        <w:t xml:space="preserve">Жизни Учителя, </w:t>
      </w:r>
    </w:p>
    <w:p w:rsidR="00774ED2" w:rsidRPr="007F7A62" w:rsidRDefault="00774ED2" w:rsidP="00774ED2">
      <w:pPr>
        <w:ind w:firstLine="454"/>
      </w:pPr>
      <w:r w:rsidRPr="007F7A62">
        <w:t xml:space="preserve">Жизни Владыки, </w:t>
      </w:r>
    </w:p>
    <w:p w:rsidR="00774ED2" w:rsidRPr="007F7A62" w:rsidRDefault="00774ED2" w:rsidP="00774ED2">
      <w:pPr>
        <w:ind w:firstLine="454"/>
      </w:pPr>
      <w:r w:rsidRPr="007F7A62">
        <w:t>Жизни Аватара,</w:t>
      </w:r>
    </w:p>
    <w:p w:rsidR="006E7C92" w:rsidRDefault="00774ED2" w:rsidP="00774ED2">
      <w:pPr>
        <w:ind w:firstLine="454"/>
      </w:pPr>
      <w:r w:rsidRPr="007F7A62">
        <w:t xml:space="preserve">Жизни Отца </w:t>
      </w:r>
    </w:p>
    <w:p w:rsidR="00774ED2" w:rsidRPr="007F7A62" w:rsidRDefault="006E7C92" w:rsidP="00774ED2">
      <w:pPr>
        <w:ind w:firstLine="454"/>
      </w:pPr>
      <w:r>
        <w:t xml:space="preserve">и </w:t>
      </w:r>
      <w:r w:rsidR="00774ED2" w:rsidRPr="007F7A62">
        <w:t xml:space="preserve">Жизни Должностной Компетенции ИВДИВО, Жизни Изначально Вышестоящего Отца каждым из нас. Девятая </w:t>
      </w:r>
      <w:r>
        <w:t xml:space="preserve">– </w:t>
      </w:r>
      <w:r w:rsidR="00774ED2" w:rsidRPr="007F7A62">
        <w:t>Жизнь Изначально Вышестоящего Отца.</w:t>
      </w:r>
    </w:p>
    <w:p w:rsidR="00774ED2" w:rsidRPr="007F7A62" w:rsidRDefault="00774ED2" w:rsidP="00774ED2">
      <w:pPr>
        <w:ind w:firstLine="454"/>
      </w:pPr>
      <w:r w:rsidRPr="007F7A62">
        <w:lastRenderedPageBreak/>
        <w:t xml:space="preserve">Прося расширить Потенциал Жизни каждого из нас на девять Жизней, усилив в девять и более раз. </w:t>
      </w:r>
    </w:p>
    <w:p w:rsidR="00774ED2" w:rsidRPr="007F7A62" w:rsidRDefault="00774ED2" w:rsidP="00774ED2">
      <w:pPr>
        <w:ind w:firstLine="454"/>
      </w:pPr>
      <w:r w:rsidRPr="007F7A62">
        <w:t>Прося обновить Человеческую Жизнь, усилив по закону всё во всём, в девять раз и каждую Жизнь по закону всё во всём на девять Видов Жизни, усилить в девять раз, развернув 81 Потенциал усиления Жизни: девять Жизней в девять раз каждую.</w:t>
      </w:r>
    </w:p>
    <w:p w:rsidR="00774ED2" w:rsidRPr="007F7A62" w:rsidRDefault="00774ED2" w:rsidP="00774ED2">
      <w:pPr>
        <w:ind w:firstLine="454"/>
      </w:pPr>
      <w:r w:rsidRPr="007F7A62">
        <w:t>Прося встроить девять Видов Жизни в окружающую Жизнь Планеты Земля, так как окружающая Жизнь на девять Видов Жизни на настоящий момент не до конца готова.</w:t>
      </w:r>
    </w:p>
    <w:p w:rsidR="00774ED2" w:rsidRPr="007F7A62" w:rsidRDefault="00774ED2" w:rsidP="00774ED2">
      <w:pPr>
        <w:ind w:firstLine="454"/>
      </w:pPr>
      <w:r w:rsidRPr="007F7A62">
        <w:t>И прося преобразить Ядро Огня Жизни Изначально Вышестоящего Отца в Монаде каждого из нас на девять Видов Жизни, усилив его в девять раз и на 81 Единицу Жизни всё во всём.</w:t>
      </w:r>
    </w:p>
    <w:p w:rsidR="00774ED2" w:rsidRPr="007F7A62" w:rsidRDefault="00774ED2" w:rsidP="00774ED2">
      <w:pPr>
        <w:ind w:firstLine="454"/>
      </w:pPr>
      <w:r w:rsidRPr="007F7A62">
        <w:t>Прося усилить 4096 Огней в Монаде каждого из нас на девять Видов Жизни с перспективой перевода Монады на 16384 Огня девятью Видами Жизни в концентрации Огня каждого из нас Метагалактической Монадой собою с каждым Пламенем на девять Видов Жизни каждого из нас.</w:t>
      </w:r>
    </w:p>
    <w:p w:rsidR="00774ED2" w:rsidRPr="007F7A62" w:rsidRDefault="00774ED2" w:rsidP="00774ED2">
      <w:pPr>
        <w:ind w:firstLine="454"/>
      </w:pPr>
      <w:r w:rsidRPr="007F7A62">
        <w:t>И п</w:t>
      </w:r>
      <w:r>
        <w:t>рося преобразить Монаду в целом</w:t>
      </w:r>
      <w:r w:rsidRPr="007F7A62">
        <w:t xml:space="preserve"> каждого из нас на явление девяти Видов Жизни, а также каждую Часть, каждую Систему, каждый Аппарат, каждое Посвящение, каждый Статус, каждый Творящий Синтез, каждую Синтезность, каждое Полномочие Совершенств, каждую Иерархизацию, каждую Ивдивость и Должностную Компетенцию ИВДИВО на реализацию девяти Видов Жизни каждым из нас.</w:t>
      </w:r>
    </w:p>
    <w:p w:rsidR="00774ED2" w:rsidRPr="007F7A62" w:rsidRDefault="00774ED2" w:rsidP="00774ED2">
      <w:pPr>
        <w:ind w:firstLine="454"/>
      </w:pPr>
      <w:r w:rsidRPr="007F7A62">
        <w:t xml:space="preserve">И синтезируемся с Хум Изначально Вышестоящего Отца, </w:t>
      </w:r>
      <w:r w:rsidRPr="007F7A62">
        <w:rPr>
          <w:b/>
          <w:bCs/>
        </w:rPr>
        <w:t>стяжаем девять Видов Жизни</w:t>
      </w:r>
      <w:r w:rsidRPr="007F7A62">
        <w:t xml:space="preserve"> всё во всём физически собою каждому из нас и каждым из нас, стяжая девять Синтезов Изначально Вышестоящего Отца, и возжигаясь Синтезами Изначально Вышестоящего Отца, преображаемся ими.</w:t>
      </w:r>
    </w:p>
    <w:p w:rsidR="00774ED2" w:rsidRPr="007F7A62" w:rsidRDefault="00774ED2" w:rsidP="00774ED2">
      <w:pPr>
        <w:ind w:firstLine="454"/>
      </w:pPr>
      <w:r w:rsidRPr="007F7A62">
        <w:t>И возжигаясь девятью Синтезами Изначально Вышестоящего Отца, преображаясь ими, мы, преображаясь, развёртываемся девятью Жизнями каждого из нас, обновляя Физическую Человеческую Жизнь разнообразием девяти Видов Жизни и 81-го Потенциала каждого человеческого выражения с девятью выражениями каждым Видом Жизни каждого из нас каждым из нас и синтезом нас собою.</w:t>
      </w:r>
    </w:p>
    <w:p w:rsidR="00774ED2" w:rsidRPr="007F7A62" w:rsidRDefault="00774ED2" w:rsidP="00774ED2">
      <w:pPr>
        <w:ind w:firstLine="454"/>
      </w:pPr>
      <w:r w:rsidRPr="007F7A62">
        <w:t>И просим преобразить Владыку 91-го Синтеза и форму на 9-ричную Основу Жизни каждого из нас.</w:t>
      </w:r>
    </w:p>
    <w:p w:rsidR="00774ED2" w:rsidRPr="007F7A62" w:rsidRDefault="00774ED2" w:rsidP="00774ED2">
      <w:pPr>
        <w:tabs>
          <w:tab w:val="left" w:pos="7920"/>
        </w:tabs>
        <w:ind w:firstLine="454"/>
      </w:pPr>
      <w:r w:rsidRPr="007F7A62">
        <w:t xml:space="preserve">И синтезируясь с Хум Изначально Вышестоящего Отца, стяжаем Синтез Изначально Вышестоящего Отца, прося преобразить каждого из нас </w:t>
      </w:r>
      <w:r>
        <w:t>и синтез нас на явление девятис</w:t>
      </w:r>
      <w:r w:rsidRPr="007F7A62">
        <w:t>интезной 9-ричной Жизненной Основы каждого из нас и синтез нас в постоянном явлении девяти Жизней девяти вариативного</w:t>
      </w:r>
      <w:r>
        <w:t xml:space="preserve"> Синтеза и 9-рицы возможностей с</w:t>
      </w:r>
      <w:r w:rsidRPr="007F7A62">
        <w:t>интезфизически собою.</w:t>
      </w:r>
    </w:p>
    <w:p w:rsidR="00774ED2" w:rsidRPr="007F7A62" w:rsidRDefault="00774ED2" w:rsidP="00774ED2">
      <w:pPr>
        <w:ind w:firstLine="454"/>
      </w:pPr>
      <w:r w:rsidRPr="007F7A62">
        <w:t>И возжигаясь, преображаемся этим каждым из нас и синтезом нас.</w:t>
      </w:r>
    </w:p>
    <w:p w:rsidR="00774ED2" w:rsidRPr="007F7A62" w:rsidRDefault="00774ED2" w:rsidP="00774ED2">
      <w:pPr>
        <w:ind w:firstLine="454"/>
      </w:pPr>
      <w:r w:rsidRPr="007F7A62">
        <w:t>И мы благодарим Изначально Вышестоящего Отца, благодарим Аватаров Синтеза Кут Хуми Фаинь.</w:t>
      </w:r>
    </w:p>
    <w:p w:rsidR="00774ED2" w:rsidRPr="007F7A62" w:rsidRDefault="00774ED2" w:rsidP="00774ED2">
      <w:pPr>
        <w:ind w:firstLine="454"/>
      </w:pPr>
      <w:r w:rsidRPr="007F7A62">
        <w:t xml:space="preserve">Возвращаемся в физическое выражение каждым из нас и синтезом нас, развёртываясь девятью Жизнями физически собою. </w:t>
      </w:r>
    </w:p>
    <w:p w:rsidR="00774ED2" w:rsidRPr="007F7A62" w:rsidRDefault="00774ED2" w:rsidP="00774ED2">
      <w:pPr>
        <w:ind w:firstLine="454"/>
      </w:pPr>
      <w:r w:rsidRPr="007F7A62">
        <w:t>Отстраиваемся по девяти уровням Жизни каждым из нас.</w:t>
      </w:r>
    </w:p>
    <w:p w:rsidR="00774ED2" w:rsidRPr="007F7A62" w:rsidRDefault="00774ED2" w:rsidP="00774ED2">
      <w:pPr>
        <w:ind w:firstLine="454"/>
      </w:pPr>
      <w:r w:rsidRPr="007F7A62">
        <w:t>И эманируем одновременно девятью Жизнями, девятью концентрациями жизненностей каждого из нас, эманируем в ИВДИВО, в ИВДИВО Санкт-Петербург, в ИВДИВО Ладога, в ИВДИВО служения каждого из нас и ИВДИВО каждого из нас.</w:t>
      </w:r>
    </w:p>
    <w:p w:rsidR="00774ED2" w:rsidRPr="007F7A62" w:rsidRDefault="00774ED2" w:rsidP="00774ED2">
      <w:pPr>
        <w:ind w:firstLine="454"/>
      </w:pPr>
      <w:r w:rsidRPr="007F7A62">
        <w:t>И выходим из практики. Аминь.</w:t>
      </w:r>
    </w:p>
    <w:p w:rsidR="00774ED2" w:rsidRDefault="00774ED2" w:rsidP="006E7C92">
      <w:pPr>
        <w:pStyle w:val="12"/>
      </w:pPr>
      <w:bookmarkStart w:id="12" w:name="_Toc134407609"/>
      <w:r w:rsidRPr="0060704F">
        <w:t>Комментарий после практики</w:t>
      </w:r>
      <w:bookmarkEnd w:id="12"/>
    </w:p>
    <w:p w:rsidR="00774ED2" w:rsidRPr="007F7A62" w:rsidRDefault="00774ED2" w:rsidP="00774ED2">
      <w:pPr>
        <w:ind w:firstLine="454"/>
      </w:pPr>
      <w:r w:rsidRPr="007F7A62">
        <w:t>Ваше Созидание отстроилось, сейчас регулируется девятью Жизнями. Сейчас будет перерыв. Просто такая уточнялка, что не у всех хватает Созидания на девять видов Жизни, но сразу стяжать и Жизнь, и Созидание нельзя. Второй момент, сейчас в процессе практики выяснилось, что у нас Монады не всегда тянут девять видов Жизни, возможно и моя отстройка с этим связана. Я попытался сейчас начать Монаду стяжать. После перерыва мы сразу будем стяжать обновленную Монаду на девять видов Жизни, то есть</w:t>
      </w:r>
      <w:r>
        <w:t>,</w:t>
      </w:r>
      <w:r w:rsidRPr="007F7A62">
        <w:t xml:space="preserve"> фрагментарное стяжание в Монаде не меняет её в целом. Отец сказал</w:t>
      </w:r>
      <w:r>
        <w:t>: «Нужно отдельное стяжание». Т</w:t>
      </w:r>
      <w:r w:rsidRPr="007F7A62">
        <w:t>о есть</w:t>
      </w:r>
      <w:r>
        <w:t>,</w:t>
      </w:r>
      <w:r w:rsidRPr="007F7A62">
        <w:t xml:space="preserve"> фрагменты поддерживают, но не меняют принципиально систему жизни. Поэтому система жизни окончательно поменяется у нас ещё стяжанием Монады. Это неделю назад мы не видели, отсюда вот может быть и моя отстройк</w:t>
      </w:r>
      <w:r>
        <w:t>а, и состояние. Соответственно, в</w:t>
      </w:r>
      <w:r w:rsidRPr="007F7A62">
        <w:t xml:space="preserve">от видите, как Созидание, Творение не всегда соображается. </w:t>
      </w:r>
      <w:r w:rsidRPr="007F7A62">
        <w:lastRenderedPageBreak/>
        <w:t>Соответственно на вас сейчас фиксация Монады уже осуществляется, мы начали её преображать. Отец сейчас на каждом из вас будет смотреть эффекты Монады – как это углубить. Формально это будет общее стяжание: схема, Пламя, Ядро – всё одинаково. А вот специфика, какие М</w:t>
      </w:r>
      <w:r>
        <w:t>онады должны быть в разнообразии</w:t>
      </w:r>
      <w:r w:rsidRPr="007F7A62">
        <w:t xml:space="preserve"> человечества, вот Отец сейчас будет смотреть на вас. Просто знайте, что сейчас у вас в голове идёт работа Отца с вашими Монадами на перерыве, пока вы свободны, чтобы Монада в свободе отстроилась. И это не Созидание, а подготовка к монадическому Созиданию Отца. И когда мы стяжаем Монаду, мы расширим Созидание на девять видов Созидания. То есть</w:t>
      </w:r>
      <w:r>
        <w:t>,</w:t>
      </w:r>
      <w:r w:rsidRPr="007F7A62">
        <w:t xml:space="preserve"> мы стяжали одно и у нас уже по некоторым видам жизни не попало. Ну всё. Соответственно</w:t>
      </w:r>
      <w:r>
        <w:t>,</w:t>
      </w:r>
      <w:r w:rsidRPr="007F7A62">
        <w:t xml:space="preserve"> сейчас девять Жизней усвоятся, и мы должны перейти на девять видов Созидания. Смысл такой очень важный. </w:t>
      </w:r>
    </w:p>
    <w:p w:rsidR="00774ED2" w:rsidRPr="007F7A62" w:rsidRDefault="00774ED2" w:rsidP="00774ED2">
      <w:pPr>
        <w:ind w:firstLine="454"/>
      </w:pPr>
      <w:r w:rsidRPr="007F7A62">
        <w:t>Знаете, когда началась подготовка к этой практике? 1993 год. Мы в лицее ввели схему оценок девять на девять, каждая ступень с девятью уровнями подготовки имела девять уровней оценивания и девять заданий совершенно разных, углубляющих. И так каждый предмет. Это система оценок, которую мы предлагаем в Российской Федерации вот уже с того года. Ну, пока с этим сложно. А на самом деле, это вышло сейчас на девять Жизней. Отец мне</w:t>
      </w:r>
      <w:r>
        <w:t>,</w:t>
      </w:r>
      <w:r w:rsidRPr="007F7A62">
        <w:t xml:space="preserve"> смеясь, показывает матрицу наших оценок. Говорит: «Ты ещё тогда начал». 1993</w:t>
      </w:r>
      <w:r>
        <w:t>-й</w:t>
      </w:r>
      <w:r w:rsidRPr="007F7A62">
        <w:t xml:space="preserve"> год. Чтобы вы поняли, как долго идёт Созидание. Сейчас 19-й. 26 лет шла подготовка к этой практике. 26-27 лет шла подготовка к этой практике. Ну</w:t>
      </w:r>
      <w:r>
        <w:t>,</w:t>
      </w:r>
      <w:r w:rsidRPr="007F7A62">
        <w:t xml:space="preserve"> 27 – Созидание. Шла подготовка к этой практике. Это чтобы вы иногда видели, что то, что мы делаем на Синтезе, иногда готовится годами. Но</w:t>
      </w:r>
      <w:r>
        <w:t>,</w:t>
      </w:r>
      <w:r w:rsidRPr="007F7A62">
        <w:t xml:space="preserve"> так как в этой матрице я участвовал, мы внедряли это в Планету эту матрицу </w:t>
      </w:r>
      <w:r>
        <w:t>девять на девять ещё в том году. Т</w:t>
      </w:r>
      <w:r w:rsidRPr="007F7A62">
        <w:t>о есть</w:t>
      </w:r>
      <w:r>
        <w:t>,</w:t>
      </w:r>
      <w:r w:rsidRPr="007F7A62">
        <w:t xml:space="preserve"> вопрос не только в системе оценок был. Это было мое задание</w:t>
      </w:r>
      <w:r>
        <w:t>,</w:t>
      </w:r>
      <w:r w:rsidRPr="007F7A62">
        <w:t xml:space="preserve"> как Посвящённого на тот момент. Вот я тогда не знал, я думал, это мы для оценок только делаем, оказывается, именно тогда Отец начал разрабатывать девять видов Жизни. И сейчас это вот дало такой результат. </w:t>
      </w:r>
    </w:p>
    <w:p w:rsidR="00774ED2" w:rsidRPr="007F7A62" w:rsidRDefault="00774ED2" w:rsidP="00774ED2">
      <w:pPr>
        <w:tabs>
          <w:tab w:val="left" w:pos="7380"/>
        </w:tabs>
        <w:ind w:firstLine="454"/>
      </w:pPr>
      <w:r w:rsidRPr="007F7A62">
        <w:t>Ни о чём. Я сейчас не красуюсь, я сейчас показываю, насколько иногда отдельные наши практики далеко Отцом начинаются. Просто мы не всегда видим точку отсчёта. И вот точка отсчёта этой практики была 27 лет назад. Увидели? А сделано было только сейчас. Мы смогли достичь этого. Вот так всё интересно у нас. Поэтому то, что вы сейчас делаете, иногда некоторые ваши действ</w:t>
      </w:r>
      <w:r>
        <w:t>ия будут понятны лет через 30 и</w:t>
      </w:r>
      <w:r w:rsidRPr="007F7A62">
        <w:t xml:space="preserve"> там дойдут до нужного итогового завершения. И вот это и Есмь Созидание. Потому что эта матрица внедрялась в Планету, а внедрение вовне</w:t>
      </w:r>
      <w:r>
        <w:t xml:space="preserve"> – </w:t>
      </w:r>
      <w:r w:rsidRPr="007F7A62">
        <w:t xml:space="preserve">это Созидание. Увидели? Вот я хотел вам показать. Поэтому, когда нам сейчас задали Созидание, не ждите, что через неделю, месяц, три, девять у нас оно закончится. Вот это Созидание. И то, я </w:t>
      </w:r>
      <w:r>
        <w:t>считаю это поэтапно, ну хотя бы, ш</w:t>
      </w:r>
      <w:r w:rsidRPr="007F7A62">
        <w:t>ло 27 лет. Итогово оно закончится, когда в России введётся такая система оценок. Папа ж поручил. Ну</w:t>
      </w:r>
      <w:r>
        <w:t>,</w:t>
      </w:r>
      <w:r w:rsidRPr="007F7A62">
        <w:t xml:space="preserve"> мы сейчас через Партию пытаемся это организовать по чуть-чуть. Но не понимают нас. Это надо описать. Увидели? Вот такая хитрая штука наша жизнь. </w:t>
      </w:r>
    </w:p>
    <w:p w:rsidR="00774ED2" w:rsidRPr="007F7A62" w:rsidRDefault="00774ED2" w:rsidP="00774ED2">
      <w:pPr>
        <w:ind w:firstLine="454"/>
      </w:pPr>
      <w:r w:rsidRPr="007F7A62">
        <w:t xml:space="preserve">На моих без двадцати пяти час – идеально… 25 минут перерыв. </w:t>
      </w:r>
    </w:p>
    <w:p w:rsidR="006E7C92" w:rsidRDefault="006E7C92">
      <w:pPr>
        <w:jc w:val="left"/>
        <w:rPr>
          <w:b/>
          <w:bCs/>
        </w:rPr>
      </w:pPr>
      <w:r>
        <w:rPr>
          <w:b/>
          <w:bCs/>
        </w:rPr>
        <w:br w:type="page"/>
      </w:r>
    </w:p>
    <w:p w:rsidR="00774ED2" w:rsidRPr="006E7C92" w:rsidRDefault="00774ED2" w:rsidP="006E7C92">
      <w:pPr>
        <w:pStyle w:val="0"/>
      </w:pPr>
      <w:bookmarkStart w:id="13" w:name="_Toc134407610"/>
      <w:r w:rsidRPr="006E7C92">
        <w:lastRenderedPageBreak/>
        <w:t>1 день 2 часть</w:t>
      </w:r>
      <w:bookmarkEnd w:id="13"/>
    </w:p>
    <w:p w:rsidR="00774ED2" w:rsidRPr="007F7A62" w:rsidRDefault="00774ED2" w:rsidP="006E7C92">
      <w:pPr>
        <w:pStyle w:val="12"/>
      </w:pPr>
      <w:bookmarkStart w:id="14" w:name="_Toc134407611"/>
      <w:r w:rsidRPr="007F7A62">
        <w:t>В Санкт-Петербурге будем выпускать энциклопедию Синтезов</w:t>
      </w:r>
      <w:bookmarkEnd w:id="14"/>
    </w:p>
    <w:p w:rsidR="00774ED2" w:rsidRPr="007F7A62" w:rsidRDefault="00774ED2" w:rsidP="00774ED2">
      <w:pPr>
        <w:ind w:firstLine="454"/>
      </w:pPr>
      <w:r w:rsidRPr="007F7A62">
        <w:t>Дамы и господа продолжаем. Значит, пока тут все собираются, у меня маленькое объявление, это и на камеру, чтобы у нас слух пошёл по всему ИВДИВО. Значит, у нас лет пять назад, было поручение Владыки официально – набрать все курсы Синтеза, но пока только с моим ведением, но это пока. Хотя по некоторым ведущим уже есть поручения и их Синтезы набирать. А сейчас есть поручение, что мы в Санкт-Петербурге будем выпускать энциклопедию Синтезов. Вначале с первым ведущим со мной. Это не отменяет, что потом пойдут все остальные. Поручение у Даши Аватара Учения Синтеза и у вашей команды соответственно, так как это там включён Иосиф. И смысл в чём? Вот здесь внимательно послушайте. Мы пытались написать специальный текст Учения Синтеза. В будущем он будет. То есть мы на это выходим постепенно. Но, Владыка сказал, что мы никогда не перепишем и не углубимся в Учение Синтеза, так как надо. Поэтому само Учение Синтеза контекстно встроено в тексты Синтеза. Более того, есть разные Служащие и будут в дальнейшем разные люди, которые, читая тексты, должны читать разные фрагменты текста. Знаете, вот как я когда-то занимался, я открываю книгу на нужной странице, и мне попадает то, что я понимаю, а всё остальное для меня тёмный лес называется. Вот я так Алису Бэйли читал, ну просто вот. Блаватскую так «Тайную Доктрину» читал и потом только в неё вник вот этими страницами, вначале вообще не понял</w:t>
      </w:r>
      <w:r w:rsidR="00131C6D">
        <w:t xml:space="preserve"> –</w:t>
      </w:r>
      <w:r w:rsidRPr="007F7A62">
        <w:t xml:space="preserve"> это о чём. То есть вот вникание идёт чуть-чуть. И вот мне сказали, и мне поручили, и сказали. Мы долго думали к Москве пристроить это дело. Я имею в виду, к подразделению Москвы – не пристроилось. Пристроилось к вашему подразделению, Питерцы. Я ничего сейчас не имею в виду, но вот мы вчера с Дарьей говорили. Она сказала, что понадобятся те, кто иногда набирают, записывают Синтез. То есть сейчас они собирают ещё материал. Некоторые Синтезы отдельные наши команды так с аудио и видео не записали в текст, а надо будет выпускать книжки. Понятно, да? У вас есть команда, которая будет выпускать книжки, там финансирование мы взяли на себя, мы найдём его. Вопрос в другом, но понадобятся люди, которые при необходимости записывают текст, причём Синтезы две тысячи третьего года, четвёртого. Это старые Синтезы, некоторые тексты очень старые, но они старые для нас и совершенно новые для тех новеньких, которые к нам приходят. Потому что некоторые читают материалы на сайте тех лет, и говорят: «Вот нам понятней становится Синтез, когда две тысячи пятого года». То есть там трансляция идёт из той эпохи в нашу. Мы то с вами это забыли, а для людей это важно. Поэтому вот исполняя просьбу Даши, если она обратится к вам или к другим Домам, тут я на запись, нам бы не плохо постепенно собрать команду, которая собирает не современные Синтезы, а которая собирает Синтезы вот из предыдущих лет. Спасибо, у меня сегодня это полное обслуживание.</w:t>
      </w:r>
    </w:p>
    <w:p w:rsidR="00774ED2" w:rsidRPr="007F7A62" w:rsidRDefault="00774ED2" w:rsidP="00774ED2">
      <w:pPr>
        <w:ind w:firstLine="454"/>
        <w:rPr>
          <w:i/>
          <w:iCs/>
        </w:rPr>
      </w:pPr>
      <w:r w:rsidRPr="007F7A62">
        <w:rPr>
          <w:i/>
          <w:iCs/>
        </w:rPr>
        <w:t>Из зала: – Жизнь.</w:t>
      </w:r>
    </w:p>
    <w:p w:rsidR="00774ED2" w:rsidRPr="007F7A62" w:rsidRDefault="00774ED2" w:rsidP="00774ED2">
      <w:pPr>
        <w:ind w:firstLine="454"/>
      </w:pPr>
      <w:r w:rsidRPr="007F7A62">
        <w:t>Спасибо, спасибо большое. Жизнь, кофе удалось. Видите, вот девять жизней, пошёл, попил кофе по-человечески, потом получил Посвящённым, это уже третье кофе просто вот принесли.</w:t>
      </w:r>
    </w:p>
    <w:p w:rsidR="00774ED2" w:rsidRPr="007F7A62" w:rsidRDefault="00774ED2" w:rsidP="00774ED2">
      <w:pPr>
        <w:ind w:firstLine="454"/>
        <w:rPr>
          <w:i/>
          <w:iCs/>
        </w:rPr>
      </w:pPr>
      <w:r w:rsidRPr="007F7A62">
        <w:rPr>
          <w:i/>
          <w:iCs/>
        </w:rPr>
        <w:t>Из зала: – Как и положено.</w:t>
      </w:r>
    </w:p>
    <w:p w:rsidR="00774ED2" w:rsidRPr="007F7A62" w:rsidRDefault="00774ED2" w:rsidP="00774ED2">
      <w:pPr>
        <w:ind w:firstLine="454"/>
      </w:pPr>
      <w:r w:rsidRPr="007F7A62">
        <w:t>Спасибо большое, три жизни, три кофе, нормально уже так, тело конечно одно.</w:t>
      </w:r>
    </w:p>
    <w:p w:rsidR="00774ED2" w:rsidRPr="007F7A62" w:rsidRDefault="00774ED2" w:rsidP="00774ED2">
      <w:pPr>
        <w:ind w:firstLine="454"/>
        <w:rPr>
          <w:i/>
          <w:iCs/>
        </w:rPr>
      </w:pPr>
      <w:r w:rsidRPr="007F7A62">
        <w:rPr>
          <w:i/>
          <w:iCs/>
        </w:rPr>
        <w:t>Из зала: – Нет, ну не горит же?</w:t>
      </w:r>
    </w:p>
    <w:p w:rsidR="00774ED2" w:rsidRDefault="00774ED2" w:rsidP="00774ED2">
      <w:pPr>
        <w:ind w:firstLine="454"/>
      </w:pPr>
      <w:r w:rsidRPr="007F7A62">
        <w:t>Нет, всё, всё отлично, спасибо большое, но жизни разные. Я к чему и нам надо восстанавливать тексты предыдущих лет, мы долго думали, как это выпустить, решили сделать там энциклопедию или трудов Синтезов, или пока условно энциклопедию Синтеза. Почему? Именно через эти Синтезы идёт контекст Учения Синтеза. Я подчёркиваю, в будущем на мне не остановится, это понятно. Потому что у нас есть вариация Синтеза, сейчас параллельно с нами Яньский идёт. Я его не веду, это вариация Синтеза в энциклопедию войдёт. Есть Синтезы, которые разрабатывают наши Служащие через разные Школы, тот же Синтез, есть Школа Здоровья, а есть Синтез, связанный со здоровьем. То есть будут контексты Синтеза, которые потом Владыка будет показывать, и мы будем вводить это в расширение, но это в будущем.</w:t>
      </w:r>
      <w:r w:rsidR="00482E48">
        <w:t xml:space="preserve"> </w:t>
      </w:r>
    </w:p>
    <w:p w:rsidR="00774ED2" w:rsidRPr="007F7A62" w:rsidRDefault="00774ED2" w:rsidP="00774ED2">
      <w:pPr>
        <w:ind w:firstLine="454"/>
      </w:pPr>
      <w:r w:rsidRPr="007F7A62">
        <w:t xml:space="preserve">Вначале нам надо сделать базу. База это девяносто семь Синтезов, в одном, двух томах каждый, со всеми материалами Синтеза, которые можно собрать за годы. Понятно да о чём я? Чтобы вы поняли, что это будет не маленько. Почему мы называем энциклопедия? Девяносто семь Синтезов, девяносто семь томов. Причём, когда я пытался брать, допустим, один курс одни том, Владыка сказал: «Не работает». Один том, один Синтез в разных годах, сколько поместится. Услышали? У </w:t>
      </w:r>
      <w:r w:rsidRPr="007F7A62">
        <w:lastRenderedPageBreak/>
        <w:t xml:space="preserve">нас девяносто семь Синтезов. Внимание, книги фиксируют Синтез физически и встраивают это в материю. Поэтому просим всегда выпускать Синтезы хотя бы чуть-чуть в книжках. И они там, в библиотеке становятся, как только книжка вышла. И начинается материализация по всем реальностям или репликация так легче сейчас будет звучать. Поэтому здесь смысл не в том, что мы. А вот с компьютера, когда висит на компьютере, это не происходит. Мы с Главой МАИ собрали все Синтезы на компьютер. И я год проверял, идёт ли репликация по реальностям, к сожалению, не идёт. И книжки, которые выпустили команды по библиотекам стоят, а объём материала, который висит на компьютере, пока реплицировать не удаётся. Поэтому у нас один выход, выпустить энциклопедию. И здесь единственно, просьба, если к вам Аватар Учения Синтеза обратиться помочь с набором текста. Это не только вы, вы можете другим Домам, то есть нам нужна команда, которая в этом по участвует. Я лишь подтверждаю, что это официальное поручение подразделения ИВДИВО Санкт Петербург. Так как вы Учение Синтеза, у вас должна выйти базовая энциклопедия Синтеза, сквозь которую контекст Учения отчитывается. Это не отменяет, что когда-нибудь в будущем выйдет книжка Учения Синтеза, но это всё равно будет ссылка на энциклопедию или итог энциклопедии девяносто восьмой том, девяносто восьмое Ядро. Понятно да? Но как бы ты не выпускал книжку, ты не учтёшь всех материалов и тонкостей, которые Владыка давал на Синтезах. Есть темы, которые просто ни разу не повторялись, это мне говорили Ведущие Синтеза, они находят именно в этом году. И один человек искал тему по всем Синтезам где мог, я не знаю, что он делал, но он смог, он не нашёл этой темы, она была всего один раз. И вот он сейчас развивает эту тему, или пятого или шестого года. Он говорит, один раз Владыка дал, больше ни разу не вспоминал, а эта тема очень важна для планеты. Поэтому в тех Синтезах Владыка давал темы, которые в перспективе наши Служащие или учёные даже, я напоминаю, что контекст МАН у нас развивается, будут разрабатывать. То есть это очень большая базовая работа, как базовые тексты для перспективного роста. Все услышали? Я ни к чему, вы не обязаны в этом участвовать, я просто официально сообщаю, что есть такое поручение. Что вначале Владыка зафиксировал на одного Служащего, потом они здесь сложились, команда маленькая появилась, фиксация пошла. А сейчас Владыка подтверждает, что это поручение подразделения. Вам единственно что, помогать, потому что всю работу мы, в общем-то, делаем, и у вас ответственные ребята, которые делают. Но вы должны знать, что у вас выйдет эта энциклопедия в годах. И когда выйдет девяносто седьмой том, вы поручение исполните. Понятно? Начинается всё с первого и вверх. Вам понятно? Я имею в виду подразделение ИВДИВО Петербург. Вот такая немного материальная, но корректная работа будет, всё. </w:t>
      </w:r>
    </w:p>
    <w:p w:rsidR="00774ED2" w:rsidRPr="007F7A62" w:rsidRDefault="00774ED2" w:rsidP="00774ED2">
      <w:pPr>
        <w:ind w:firstLine="454"/>
      </w:pPr>
      <w:r w:rsidRPr="007F7A62">
        <w:t>И последний момент, у нас, у меня есть там, я иногда общаюсь с разными людьми из социума. И мне один очень такой умный человека сказал: «Вам не хватает книг, которые просто рассылаете по библиотекам, но которые вот не отдельно маленькой книжкой, а вот упакованных во множество, чтобы это смотрелось солиднее. И тогда вы сможете легче пробивать информационную среду, которая есть вокруг вас. Потому что, когда вы выпускаете книжки фактически для себя, и никто их особо не возьмёт, потому что это для себя, даже, если вы выставляете их куда-то, потому что не все понимают это, вы не пробьётесь. А вот, если вы назовёте это каким-то вот солидным обоснованием трудов множества лет, тогда библиотеки с удовольствием себе возьмут. У них фонды всё равно надо пополнять, тем более мы можем эту рассылку устроить, как это, в благотворительном варианте, так скажем, и вот через это вы сл</w:t>
      </w:r>
      <w:r w:rsidRPr="007F7A62">
        <w:rPr>
          <w:b/>
          <w:bCs/>
        </w:rPr>
        <w:t>о</w:t>
      </w:r>
      <w:r w:rsidRPr="007F7A62">
        <w:t xml:space="preserve">жите нужный информационный фонд для развития Синтеза». </w:t>
      </w:r>
    </w:p>
    <w:p w:rsidR="00774ED2" w:rsidRPr="007F7A62" w:rsidRDefault="00774ED2" w:rsidP="00774ED2">
      <w:pPr>
        <w:ind w:firstLine="454"/>
      </w:pPr>
      <w:r w:rsidRPr="007F7A62">
        <w:t>Я специально сейчас рассказываю его слова, этот человек со стороны, это доктор наук, там умный человек, очень умный человек. И вот он подсказал. Я как-то к этому относился легко – отдал и отдал, называется. Вот он подсказал: люди вот, которые привыкли заниматься текстами, они подсказали. Поэтому фактически идея выросла так, был знак из внешней среды – доктор наук на уровне эксперта правительства Российской Федерации. Его привлекают, как эксперта. Так, чтоб было понятно, что это не просто учёный в отдельной области, там, ну, мы пересекаемся сейчас, я ж партией занимался, по чуть продолжаю там, надо расширять контент сотрудничества. Ну, вот так. Поэтому идея пошла вот ещё из материи, и мы будем этим заниматься. Услышали?</w:t>
      </w:r>
    </w:p>
    <w:p w:rsidR="00774ED2" w:rsidRPr="007F7A62" w:rsidRDefault="00774ED2" w:rsidP="00774ED2">
      <w:pPr>
        <w:ind w:firstLine="454"/>
      </w:pPr>
      <w:r w:rsidRPr="007F7A62">
        <w:t xml:space="preserve">И ещё такой момент. Есть такой момент, когда: «Та, зачем это надо?» – есть какое-то неприятие. </w:t>
      </w:r>
      <w:r w:rsidRPr="007F7A62">
        <w:rPr>
          <w:b/>
          <w:bCs/>
        </w:rPr>
        <w:t>Раз Владыка поручил, есть та перспектива, которую мы не видим – это надо</w:t>
      </w:r>
      <w:r w:rsidRPr="007F7A62">
        <w:t xml:space="preserve">. Я честно говорю, я много лет к этому относился сквозь пальцы и не видел в этом необходимости. Вот сейчас пришло время, когда Владыка сказал – надо. Дал поручение, нажал все необходимые ситуации – значит, </w:t>
      </w:r>
      <w:r w:rsidRPr="007F7A62">
        <w:lastRenderedPageBreak/>
        <w:t xml:space="preserve">надо. Все услышали? Все услышали. Вот в принципе, я наверно всё сделал. Я опубликовал. Надеюсь, все собрались? Мы идём стяжать Монаду. </w:t>
      </w:r>
    </w:p>
    <w:p w:rsidR="00774ED2" w:rsidRPr="007F7A62" w:rsidRDefault="00774ED2" w:rsidP="00131C6D">
      <w:pPr>
        <w:pStyle w:val="12"/>
      </w:pPr>
      <w:bookmarkStart w:id="15" w:name="_Toc134407612"/>
      <w:r w:rsidRPr="007F7A62">
        <w:t>Монада</w:t>
      </w:r>
      <w:bookmarkEnd w:id="15"/>
    </w:p>
    <w:p w:rsidR="00774ED2" w:rsidRPr="007F7A62" w:rsidRDefault="00774ED2" w:rsidP="00774ED2">
      <w:pPr>
        <w:ind w:firstLine="454"/>
      </w:pPr>
      <w:r w:rsidRPr="007F7A62">
        <w:t>Значит, мне сложно комментировать какая она будет, единственно, что могу сказать, что там будет 16 тысяч Пламён. Есть дамы или служащие, которые когда-то пытались такое стяжать, но все последние годы мы жёстко утверждали, что Пламён 4096. И здесь, вот это я бы хотел объяснить. Есть один момент. Монада держит Пламена не сама по себе, а только в координации с соответствующими реальностями, это тонкость, которую не всегда понимают наши Служащие. То есть проблема не в стяжании количества. Да можно сейчас и 65536 стяжать – не проблема, Роза такая есть, Роза Огня выдержит Пламена Монады. Вопрос в том, что у нас нет такого количества реальностей. Раз.</w:t>
      </w:r>
    </w:p>
    <w:p w:rsidR="00774ED2" w:rsidRPr="007F7A62" w:rsidRDefault="00774ED2" w:rsidP="00774ED2">
      <w:pPr>
        <w:ind w:firstLine="454"/>
      </w:pPr>
      <w:r w:rsidRPr="007F7A62">
        <w:t xml:space="preserve">Второе. Соответственно, если в Монаде 4096 Пламён, напоминаю, предыдущее состояние Метагалактики было 4096 реальностей и присутствий. И больше 4096-ти Монада взять раньше не могла, вообще не могла. Поэтому мы утвердили, что Монада 4096 и больше взять не может. </w:t>
      </w:r>
    </w:p>
    <w:p w:rsidR="00774ED2" w:rsidRPr="007F7A62" w:rsidRDefault="00774ED2" w:rsidP="00774ED2">
      <w:pPr>
        <w:ind w:firstLine="454"/>
      </w:pPr>
      <w:r w:rsidRPr="007F7A62">
        <w:t>Что поменялось у нас сейчас, что сейчас мы будем стяжать 16384? Я специально это говорю на запись, потому что я много лет утверждал, что Монада больше взять не сможет, и она не могла взять. Но сейчас Отец нам поручил стяжать 16384.</w:t>
      </w:r>
    </w:p>
    <w:p w:rsidR="00774ED2" w:rsidRPr="007F7A62" w:rsidRDefault="00774ED2" w:rsidP="00774ED2">
      <w:pPr>
        <w:ind w:firstLine="454"/>
      </w:pPr>
      <w:r w:rsidRPr="007F7A62">
        <w:rPr>
          <w:b/>
          <w:bCs/>
        </w:rPr>
        <w:t>У нас три изменения</w:t>
      </w:r>
      <w:r w:rsidRPr="007F7A62">
        <w:t xml:space="preserve">. В Метагалактике появилось 16 тысяч реальностей, но Монада не выросла. Она скоординировалась с Физическим миром – 4096 реальностей и счастливо здесь жила. Мы не смогли её вырастить, она у нас не среагировала на это, поэтому наша Монада сейчас фиксируется по реальностям Физического мира. </w:t>
      </w:r>
    </w:p>
    <w:p w:rsidR="00774ED2" w:rsidRPr="007F7A62" w:rsidRDefault="00774ED2" w:rsidP="00774ED2">
      <w:pPr>
        <w:ind w:firstLine="454"/>
      </w:pPr>
      <w:r w:rsidRPr="007F7A62">
        <w:t xml:space="preserve">Внимание, это не значит, что в 10-летиях Монада бы туда не выросла, но я напоминаю на пикантность ситуации – нам опять не хватает Служащих с Абсолютом Изначально Вышестоящего Отца. То есть, нет объёма Огня для роста Монады, ну, вернее, раньше не было. Теперь мы это преодолели чуть-чуть. </w:t>
      </w:r>
    </w:p>
    <w:p w:rsidR="00774ED2" w:rsidRPr="007F7A62" w:rsidRDefault="00774ED2" w:rsidP="00774ED2">
      <w:pPr>
        <w:ind w:firstLine="454"/>
      </w:pPr>
      <w:r w:rsidRPr="007F7A62">
        <w:rPr>
          <w:b/>
          <w:bCs/>
        </w:rPr>
        <w:t>Второе</w:t>
      </w:r>
      <w:r w:rsidRPr="007F7A62">
        <w:t xml:space="preserve">. Монада смогла пока фиксироваться только в Физическом мире. Ни Тонкий, ни Метагалактический, ни Синтезный мир она раньше не воспринимала. Относительно недавно мы ввели, как Части Мировые тела </w:t>
      </w:r>
      <w:r w:rsidRPr="007F7A62">
        <w:rPr>
          <w:b/>
          <w:bCs/>
        </w:rPr>
        <w:t>и через Части Мировых тел</w:t>
      </w:r>
      <w:r w:rsidRPr="007F7A62">
        <w:t xml:space="preserve"> – это месяца три всего, чтоб было понятно, то есть, это недавно – </w:t>
      </w:r>
      <w:r w:rsidRPr="007F7A62">
        <w:rPr>
          <w:b/>
          <w:bCs/>
        </w:rPr>
        <w:t>мы смогли Монаду сонастроить с тремя Мирами</w:t>
      </w:r>
      <w:r w:rsidRPr="007F7A62">
        <w:t xml:space="preserve">. Услышали? Я специально это рассказываю, это Монадическая проблема – координация с тремя мирами Метагалактики, с тремя – это выше, чем Физический, с физикой всё в порядке. </w:t>
      </w:r>
    </w:p>
    <w:p w:rsidR="00774ED2" w:rsidRPr="007F7A62" w:rsidRDefault="00774ED2" w:rsidP="00774ED2">
      <w:pPr>
        <w:ind w:firstLine="454"/>
      </w:pPr>
      <w:r w:rsidRPr="007F7A62">
        <w:t xml:space="preserve">Поэтому Тонкий, Метагалактический и Синтезный мир Монада до сих пор просто не воспринимала. Поэтому последние Синтезы, месяца три, мы делаем усилия на разработку Мировых тел, особенно вот в этом месяце, так вообще. </w:t>
      </w:r>
    </w:p>
    <w:p w:rsidR="00774ED2" w:rsidRPr="007F7A62" w:rsidRDefault="00774ED2" w:rsidP="00774ED2">
      <w:pPr>
        <w:ind w:firstLine="454"/>
      </w:pPr>
      <w:r w:rsidRPr="007F7A62">
        <w:t xml:space="preserve">Внимание! При разработке Мировых тел нас плавит, ну, я бы сказал по-чёрному. В Крыму мы этим занимались, и мне и команде очень сложно это далось и досталось, хотя команда, в принципе, сильная. То есть, вот Мировые тела и ориентировка на Мировые тела: и Свет плюс вещество или Дух плюс вещество, крайне сложно воспринимается даже нашим организмом, физическим – его ломает. Поэтому перестройка на выражение Мировых тел, это очень сложное восхождение, это очень сложное развитие. И </w:t>
      </w:r>
      <w:r w:rsidRPr="007F7A62">
        <w:rPr>
          <w:b/>
          <w:bCs/>
        </w:rPr>
        <w:t xml:space="preserve">одна из задач вашего Созидания должна быть, </w:t>
      </w:r>
      <w:r w:rsidRPr="007F7A62">
        <w:t>в том числе,</w:t>
      </w:r>
      <w:r w:rsidRPr="007F7A62">
        <w:rPr>
          <w:b/>
          <w:bCs/>
        </w:rPr>
        <w:t xml:space="preserve"> работа с Мировыми телами</w:t>
      </w:r>
      <w:r w:rsidRPr="007F7A62">
        <w:t>, хотя бы личная. Теоретически можно закидать шапкой и сказать – да, у нас эти Мировые тела сами, как могут, так живут. Практически, ни Монада, ни наше физическое тело активно мировые телесные взаимодействия не воспринимают. Ну, то есть, какую-то часть есть наше тело, но чаще всего – особо нет.</w:t>
      </w:r>
    </w:p>
    <w:p w:rsidR="00774ED2" w:rsidRPr="007F7A62" w:rsidRDefault="00774ED2" w:rsidP="00774ED2">
      <w:pPr>
        <w:ind w:firstLine="454"/>
      </w:pPr>
      <w:r w:rsidRPr="007F7A62">
        <w:t xml:space="preserve">Давайте так: я ночью вышел в мир и потом вернулся. Это восприятие мира? Нет. Это я сходил в гости и вернулся. Но дом у меня здесь. Погулял и </w:t>
      </w:r>
      <w:r w:rsidRPr="00131C6D">
        <w:rPr>
          <w:i/>
        </w:rPr>
        <w:t>будэ</w:t>
      </w:r>
      <w:r w:rsidRPr="007F7A62">
        <w:t xml:space="preserve">. </w:t>
      </w:r>
      <w:proofErr w:type="gramStart"/>
      <w:r w:rsidRPr="007F7A62">
        <w:t>Понимаете</w:t>
      </w:r>
      <w:proofErr w:type="gramEnd"/>
      <w:r w:rsidRPr="007F7A62">
        <w:t>? А нам надо – не погулял, а</w:t>
      </w:r>
      <w:r>
        <w:t>,</w:t>
      </w:r>
      <w:r w:rsidRPr="007F7A62">
        <w:t xml:space="preserve"> чтобы это стало устойчивым трендом существования – это разные вещи. Ночью – не факт, что мы там живём, мы гуляем. Это разные вещи. Можно жить, можно гулять. Вы скажете, там же дома. Извините, у нас квартир много, живём мы в одной – физической. </w:t>
      </w:r>
    </w:p>
    <w:p w:rsidR="00774ED2" w:rsidRPr="007F7A62" w:rsidRDefault="00774ED2" w:rsidP="00774ED2">
      <w:pPr>
        <w:ind w:firstLine="454"/>
      </w:pPr>
      <w:r w:rsidRPr="007F7A62">
        <w:t xml:space="preserve">У нас домов много, живём мы в одном – физическом, вот здесь на физике. Понимаете, вот у нас в подсознании это срабатывает, поэтому Мировые тела ещё развиваются и нам надо обратить внимание на развитие Мировых тел и Созидание на это направить. Потому что, как только мы сейчас стяжаем в Монаде 16 тысяч Пламён, по четыре тысячи Пламён пойдут на Мировые тела. Уже </w:t>
      </w:r>
      <w:r w:rsidRPr="007F7A62">
        <w:lastRenderedPageBreak/>
        <w:t xml:space="preserve">не как Части, а как тела, живущие мирами, а они привыкли там быть в гостях, потому что Физическое тело главное. </w:t>
      </w:r>
    </w:p>
    <w:p w:rsidR="00774ED2" w:rsidRPr="007F7A62" w:rsidRDefault="00774ED2" w:rsidP="00774ED2">
      <w:pPr>
        <w:ind w:firstLine="454"/>
      </w:pPr>
      <w:r w:rsidRPr="007F7A62">
        <w:t xml:space="preserve">Вот это проблема, которую мы не особо публикуем, мы ею занимаемся, потому что мы понимаем, что не все наши служащие способны этим заниматься. Но мы очень, так с большим трудом, мы эту тему нарабатываем, но нарабатываем. Я предупреждаю, что у вас она однозначно начнётся – и у тех, кто эту Монаду стяжает. Я не вижу ничего в этом плохого, у меня от этого ничего плохого не наступает, просто я начинаю понимать, что мои Мировые тела этой проблемой занимаются. Ну, допустим, в ночную подготовку я отправляю пять тел, а не одно. Каждое Мировое тело – на разную подготовку, каждое Мировое, включая Физическое мировое. Четыре Мировых тела плюс, собственно моя подготовка, как Ипостасное тело – у Владыки. Пять тел, физика спит – шестое тело. Четыре Мировых, одно Ипостасное и физика спящая. </w:t>
      </w:r>
    </w:p>
    <w:p w:rsidR="00774ED2" w:rsidRDefault="00774ED2" w:rsidP="00774ED2">
      <w:pPr>
        <w:ind w:firstLine="454"/>
      </w:pPr>
      <w:r w:rsidRPr="007F7A62">
        <w:t>Да, это как бы совершенно новый взгляд на какие-то отношения, и всего лишь это мы делаем последние месяц два. До этого у нас это тоже не получалось. Чтоб было понятно, что мы в эту тему врастаем ещё. Нет, мы ходили, но вот глубоко и сознательно, что нас берут на учёбу в разных мирах, и мы там действуем, такой практики раньше не было. Я подсказываю, как можно разработать эти пламена и огни: направлять мировые тела на учёбу. Ну, на всякий случай – они, как части теперь врастают и полегче. Кстати, раньше, пока не было Частей мировых тел, без обид сейчас, у некоторых и мировых тел-то не было. Очень просто – Абсолют не стяжали, а какие вам мировые тела в метагалактике? Абсолют Фа – это огонь в метагалактике, который позволяет жить метагалактически, то есть, по всем</w:t>
      </w:r>
      <w:r>
        <w:t xml:space="preserve"> мирам. Синтез</w:t>
      </w:r>
      <w:r w:rsidR="00131C6D">
        <w:t>н</w:t>
      </w:r>
      <w:r>
        <w:t>ый мир – это мир О</w:t>
      </w:r>
      <w:r w:rsidRPr="007F7A62">
        <w:t>гня.</w:t>
      </w:r>
      <w:r>
        <w:t xml:space="preserve"> У вас нет Абсолюта Фа – а без О</w:t>
      </w:r>
      <w:r w:rsidRPr="007F7A62">
        <w:t xml:space="preserve">гня </w:t>
      </w:r>
      <w:r>
        <w:t>там вообще делать нечего. А из Огня вытекает Дух. В М</w:t>
      </w:r>
      <w:r w:rsidRPr="007F7A62">
        <w:t>етагалактическом мире делать нечего. Это хорошо, что мы утвердили у Отца, что там спать можно – ну, сколько мы там будем спать – в одной–двух реальностях. То есть, мы говорим, что мы спим всем миром, а из скольки реальностей для нас с вами состоит этот мир? Из одной-двух, по привычке физики. А должен из 12288</w:t>
      </w:r>
      <w:r>
        <w:t>-</w:t>
      </w:r>
      <w:r w:rsidRPr="007F7A62">
        <w:t>ми – не из четырех тысяч. Понимаете</w:t>
      </w:r>
      <w:r>
        <w:t>,</w:t>
      </w:r>
      <w:r w:rsidRPr="007F7A62">
        <w:t xml:space="preserve"> разницу? Потому что мы выходим из физики спать. Физика – это один, идём в Дом на 12288. Значит, наш мир должен состоять из 12288</w:t>
      </w:r>
      <w:r>
        <w:t>-ми</w:t>
      </w:r>
      <w:r w:rsidRPr="007F7A62">
        <w:t xml:space="preserve"> реальностей, а у нас состоит из двух – физика и здание. Кто не понял – физика и 12288, посередине ничего нет. Мы туда выскакиваем по линии Дома. Вот чтобы вы пон</w:t>
      </w:r>
      <w:r>
        <w:t>яли, как мы с трудом развиваем М</w:t>
      </w:r>
      <w:r w:rsidRPr="007F7A62">
        <w:t>ировые тела, а этим как раз заним</w:t>
      </w:r>
      <w:r>
        <w:t>ается Монада, в том числе, это Ж</w:t>
      </w:r>
      <w:r w:rsidRPr="007F7A62">
        <w:t>изнь. Это вот девять жизней, куда можно их направить – даже подск</w:t>
      </w:r>
      <w:r>
        <w:t>азка. Некоторые не знают, куда Ж</w:t>
      </w:r>
      <w:r w:rsidRPr="007F7A62">
        <w:t>изнь направить. Я понимаю, что мы не всегда люди творческие в окружающей жизни. Но во внутренней – у нас пять тел, че</w:t>
      </w:r>
      <w:r>
        <w:t>тыре Мировых и пятое, и девять Ж</w:t>
      </w:r>
      <w:r w:rsidRPr="007F7A62">
        <w:t xml:space="preserve">изней. Пять жизней направить на развитие этого – уже 50% плюс один. Шестая жизнь – это физическая. Человек. Все, уже есть, с чем работать. Я не говорю, что именно это надо делать, но уже шесть жизней у вас заняты из девяти. Это много. И там есть чем заниматься. И последнее. Расширяя Монаду на 16000 пламен, вы должны понимать, что в Монаде начинают твориться части, системы, аппараты, частности. Но если части устойчивы, аппараты устойчивы, то системы и частности до сих пор растут. </w:t>
      </w:r>
    </w:p>
    <w:p w:rsidR="00774ED2" w:rsidRPr="007F7A62" w:rsidRDefault="00774ED2" w:rsidP="00774ED2">
      <w:pPr>
        <w:ind w:firstLine="454"/>
      </w:pPr>
      <w:r w:rsidRPr="007F7A62">
        <w:t>То есть, нам надо создать устойчивую систему не 16 систем и частностей, а двухсот пятидесяти шести. Сейчас эта работа идёт, но она ещё не закончена. Соответственно, когда в Монаде мы сейчас стяжаем это количество пламён, эта работа будет идти, в том числе, на вас. В том плане, что вы будете участвовать в команде Отца, в которой взращиваются системы, части, которые должны быть в человечестве. Все услышали? Все услышали. Ну, и последнее, это на всякий случай – у человечества сейчас действуют Монады на 4096 пламён. Эти Монады пока не преображаются. Не трогаются. Монады на 16000 пламён – только у служащих ИВДИВО. Официально служащих. Ну, я бы сказал, месяцев на девять. Может, на двенадцать. Услышали? Это не значит, что мы кому-то не даём, это значит, когда на нас все проверят, уточнят и отстроят, и мы это отстроим, это перейдёт всему человечеству. Точно также мы очень долго стяжали Монаду 4096 пламен, а человечество жило в Монадах как могло. Как только мы эту Монаду отстроили, сейчас все люди её получают. Ну, получили, но там ещё преображение идёт. Процесс долгий. Увидели? Ну, у некоторых Монада в голову до сих пор с трудом входит – она рога спиливает. А так как каждую ночь рога поотрастаю</w:t>
      </w:r>
      <w:r>
        <w:t>т, то пилка работает вот уже …,</w:t>
      </w:r>
      <w:r w:rsidRPr="007F7A62">
        <w:t xml:space="preserve"> у некоторых полтора года. Я спросил у Отца, что делать, может, нам там мечами помочь. Папа говорит, не брить. Монада должна… сама это сжечь. Этим у человека перерабатываются негативные качества. То есть, тут бесполезно – ты рога снёс, качества остались. Он начал их выражать и новые выросли. Это неэффективно. А тем, что Монада спиливает рога – с рогами Монада не может войти в голову. А папа и мама планеты раздали Монады всем. В итоге </w:t>
      </w:r>
      <w:r w:rsidRPr="007F7A62">
        <w:lastRenderedPageBreak/>
        <w:t xml:space="preserve">Монада над головой висит, в голову войти не может. Да, да – вот такой конфликт. И она – два огня по экватору, и вот так стоит и спиливает. </w:t>
      </w:r>
    </w:p>
    <w:p w:rsidR="00774ED2" w:rsidRPr="007F7A62" w:rsidRDefault="00774ED2" w:rsidP="00774ED2">
      <w:pPr>
        <w:ind w:firstLine="454"/>
        <w:rPr>
          <w:i/>
          <w:iCs/>
        </w:rPr>
      </w:pPr>
      <w:r>
        <w:rPr>
          <w:i/>
          <w:iCs/>
        </w:rPr>
        <w:t>Из зала: – Н</w:t>
      </w:r>
      <w:r w:rsidRPr="007F7A62">
        <w:rPr>
          <w:i/>
          <w:iCs/>
        </w:rPr>
        <w:t>адо Совершенное Сердце ещё менять</w:t>
      </w:r>
      <w:r>
        <w:rPr>
          <w:i/>
          <w:iCs/>
        </w:rPr>
        <w:t>.</w:t>
      </w:r>
    </w:p>
    <w:p w:rsidR="00774ED2" w:rsidRDefault="00774ED2" w:rsidP="00774ED2">
      <w:pPr>
        <w:tabs>
          <w:tab w:val="left" w:pos="8460"/>
        </w:tabs>
        <w:ind w:firstLine="454"/>
      </w:pPr>
      <w:r w:rsidRPr="007F7A62">
        <w:t>Да, да, да. Там много чего придётся. Совершенное Сердце – сегодня у нас 21й Синтез. Продолжим. Вы увидели? Поэтому здесь систематика вся сложится. Вот эти предупреждения, думаю, вы услышали. Вы команда у нас опытная. Идём стяжать Монаду. Я думаю, все понятно. И на всякий случай, у нас есть товарищи – вперед батьки в пекло – можно, но кроме пекла, с таким опасным инструментом как Монада, мы ничего не получим. Потому что защищённость её настолько высокая, что, если будут некомпетентные стяжания. Стяжания не будет, будет только иллюзия, что мы это стяжали. У нас такие вещи были. Я некоторым нашим служащим по рукам буквально бил и говорил: «Это нельзя делать». Вопрос не в том, что мы не можем что-то стяжать. Вопрос в том, что</w:t>
      </w:r>
      <w:r>
        <w:t xml:space="preserve"> для Монады очень важна среда её</w:t>
      </w:r>
      <w:r w:rsidRPr="007F7A62">
        <w:t xml:space="preserve"> координаций, вот как с реальностями метагалактики, где она может быть. Если среда не готова, некорректные монадические стяжания приводят очень к интересному результату – гибели. Причём не одного, а всех. Так, на всякий случай. </w:t>
      </w:r>
    </w:p>
    <w:p w:rsidR="00774ED2" w:rsidRPr="007F7A62" w:rsidRDefault="00774ED2" w:rsidP="00774ED2">
      <w:pPr>
        <w:tabs>
          <w:tab w:val="left" w:pos="8460"/>
        </w:tabs>
        <w:ind w:firstLine="454"/>
      </w:pPr>
      <w:r w:rsidRPr="007F7A62">
        <w:t>Поэтому монадическая работа – это крайне ответственный труд. Я без шуток сейчас. Я вообще сейчас не шучу. Когда в Атлантиде из искры жизни в каменном угле не смогла родиться Монада, Атлантида погибла. Что они там устроили – это неважно. Главное, что их вспучило внутренне, и пошла война. А до этого войны не было. Поэтому каузальное тело – это такой кружок пустоты. Называется, там не смогла родиться Монада. Так что гибель Атлантиды была не от их глупости, а хотя, и от этой глупости тоже. А оттого, что они, кроме военных действий, а оттого, что они не могли стяжать развитую Монаду. Не были готовы. А Монада выросла. Вот я вам могу сказать такой иерархический результат. Поэтому мы тщательно относимся к Монаде, отстройкам с ней, и не всех туда допускаем. Ни плохо, ни хорошо. Это важно понимать, знать – мы уже взросленькие. Надо ответственно относиться к своим действиям. Практика. Если кто не понимает – мы очень долго тренировали человека 16384-ричного. И высекали из 16384х Искр Пламя, чтоб сейчас возжечь Монаду. Из Искры возгорится Пламя. Понятно, да? То есть, мы пошли от обратного, чтобы развить Монаду – через тело человека. Вот сегодня ситуация созрела, и Отец в предыдущей практике нам разрешил её стяжать. Если бы Отец не разрешил её стяжать, этой темы просто не было бы.</w:t>
      </w:r>
      <w:r w:rsidR="00482E48">
        <w:t xml:space="preserve"> </w:t>
      </w:r>
      <w:r w:rsidRPr="007F7A62">
        <w:t>Все услышали? Разрешение от Отца получено сегодня. Стяжаем сразу же.</w:t>
      </w:r>
    </w:p>
    <w:p w:rsidR="00774ED2" w:rsidRPr="007F7A62" w:rsidRDefault="00774ED2" w:rsidP="00774ED2">
      <w:pPr>
        <w:ind w:firstLine="454"/>
      </w:pPr>
      <w:r w:rsidRPr="007F7A62">
        <w:t xml:space="preserve">Практика. </w:t>
      </w:r>
    </w:p>
    <w:p w:rsidR="00774ED2" w:rsidRPr="007F7A62" w:rsidRDefault="00774ED2" w:rsidP="00131C6D">
      <w:pPr>
        <w:pStyle w:val="12"/>
      </w:pPr>
      <w:bookmarkStart w:id="16" w:name="_Toc134407613"/>
      <w:r w:rsidRPr="007F7A62">
        <w:t>Практика 3. Стяжание Монады Изначально Вышестоящего Отца. Стяжание Рождение Свыше Образ</w:t>
      </w:r>
      <w:r w:rsidR="00131C6D">
        <w:t>ом Изначально Вышестоящего Отца</w:t>
      </w:r>
      <w:bookmarkEnd w:id="16"/>
    </w:p>
    <w:p w:rsidR="00774ED2" w:rsidRPr="007F7A62" w:rsidRDefault="00774ED2" w:rsidP="00774ED2">
      <w:pPr>
        <w:ind w:firstLine="454"/>
      </w:pPr>
      <w:r w:rsidRPr="007F7A62">
        <w:t xml:space="preserve">Мы возжигаемся всем Синтезом каждого из нас. Синтезируемся с Изначально Вышестоящими Аватарами Синтеза Кут Хуми Фаинь. </w:t>
      </w:r>
    </w:p>
    <w:p w:rsidR="00774ED2" w:rsidRPr="007F7A62" w:rsidRDefault="00774ED2" w:rsidP="00774ED2">
      <w:pPr>
        <w:ind w:firstLine="454"/>
      </w:pPr>
      <w:r w:rsidRPr="007F7A62">
        <w:t>Переходим в зал ИВДИВО 192-х Высоко Цельно Изначально Вышестояще. Развёртываемся в зале ИВДИВО Владыкой 91-го Синтеза в форме.</w:t>
      </w:r>
    </w:p>
    <w:p w:rsidR="00774ED2" w:rsidRPr="007F7A62" w:rsidRDefault="00774ED2" w:rsidP="00774ED2">
      <w:pPr>
        <w:ind w:firstLine="454"/>
      </w:pPr>
      <w:r w:rsidRPr="007F7A62">
        <w:t xml:space="preserve">И синтезируясь с Аватарами Синтеза Кут Хуми Фаинь, просим преобразить Монаду каждого из нас и синтез нас эффектом и ракурсом явления девяти видов Жизни на явление 16384-х Пламенной Монады с ядром 9-ричного Огня Жизни каждого из нас и синтеза нас, с явлением 16384-х Оболочек 16384-ричного Эталонного Человека в Монаде с соответствующим Образом Изначально Вышестоящего Отца Монады каждого из нас. </w:t>
      </w:r>
    </w:p>
    <w:p w:rsidR="00774ED2" w:rsidRPr="007F7A62" w:rsidRDefault="00774ED2" w:rsidP="00774ED2">
      <w:pPr>
        <w:ind w:firstLine="454"/>
      </w:pPr>
      <w:r w:rsidRPr="007F7A62">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обновлённой Монады физически собою. И возжигаясь Синтез Синтезом Изначально Вышестоящего Отца, преображаемся им.</w:t>
      </w:r>
    </w:p>
    <w:p w:rsidR="00774ED2" w:rsidRPr="007F7A62" w:rsidRDefault="00774ED2" w:rsidP="00774ED2">
      <w:pPr>
        <w:ind w:firstLine="454"/>
      </w:pPr>
      <w:r w:rsidRPr="007F7A62">
        <w:t>И далее, мы синтезируемся с Изначально Вышестоящим Отцом и, возжигаясь, преображаясь Синтез Синтезом Изначально Вышестоящего Отца, проникаясь Синтезом Изначально Вышестоящего Отца, переходим в зал 257-ми Высоко Цельно Изначально Вышестояще, развёртываемся в зале Изначально Вышестоящего Отца Владыкой 91-го Синтеза в форме.</w:t>
      </w:r>
    </w:p>
    <w:p w:rsidR="00774ED2" w:rsidRPr="007F7A62" w:rsidRDefault="00774ED2" w:rsidP="00774ED2">
      <w:pPr>
        <w:ind w:firstLine="454"/>
      </w:pPr>
      <w:r w:rsidRPr="007F7A62">
        <w:t xml:space="preserve">И синтезируясь с Изначально Вышестоящим Отцом, </w:t>
      </w:r>
      <w:r w:rsidRPr="007F7A62">
        <w:rPr>
          <w:b/>
          <w:bCs/>
        </w:rPr>
        <w:t>стяжаем Монаду Изначально Вышестоящего Отца</w:t>
      </w:r>
      <w:r w:rsidRPr="007F7A62">
        <w:t xml:space="preserve"> каждому из нас, прося преобразить Монады каждого из нас и синтез нас на новое явление Монад Служащих ИВДИВО развёртыванием концентрации девяти видов Жизни, </w:t>
      </w:r>
      <w:r w:rsidRPr="007F7A62">
        <w:lastRenderedPageBreak/>
        <w:t>16384-х Пламён и 16384-ричного Человека Эталонно Изначально</w:t>
      </w:r>
      <w:r w:rsidRPr="007F7A62">
        <w:rPr>
          <w:b/>
          <w:bCs/>
        </w:rPr>
        <w:t xml:space="preserve"> </w:t>
      </w:r>
      <w:r w:rsidRPr="007F7A62">
        <w:t xml:space="preserve">Вышестоящего Отца монадически каждым из нас и синтезом нас. </w:t>
      </w:r>
    </w:p>
    <w:p w:rsidR="00774ED2" w:rsidRPr="007F7A62" w:rsidRDefault="00774ED2" w:rsidP="00774ED2">
      <w:pPr>
        <w:ind w:firstLine="454"/>
      </w:pPr>
      <w:r w:rsidRPr="007F7A62">
        <w:t xml:space="preserve">И мы синтезируемся с Изначально Вышестоящим Отцом, </w:t>
      </w:r>
      <w:r w:rsidRPr="007F7A62">
        <w:rPr>
          <w:b/>
          <w:bCs/>
        </w:rPr>
        <w:t>стяжаем Ядро Огня</w:t>
      </w:r>
      <w:r w:rsidRPr="007F7A62">
        <w:t xml:space="preserve"> </w:t>
      </w:r>
      <w:r w:rsidRPr="007F7A62">
        <w:rPr>
          <w:b/>
          <w:bCs/>
        </w:rPr>
        <w:t>9-ричной Жизни</w:t>
      </w:r>
      <w:r w:rsidRPr="007F7A62">
        <w:t xml:space="preserve"> Изначально Вышестоящего Отца с 81-ним усилением девяти видов Жизни в девяти вариациях, всё во всём, каждым из нас и синтезом нас минимально, с концентрацией 9-ричного Огня Жизни Изначально Вышестоящего Отца в центре Ядра Огня Жизни – источником Жизни Изначально Вышестоящего Отца, 9-ричного. И развёртываемся Ядром Огня Жизни Монады, Ядром Огня Жизни Изначально Вышестоящего Отца под стопами каждого из нас, становясь на Ядро босиком и возжигаясь им. </w:t>
      </w:r>
    </w:p>
    <w:p w:rsidR="00774ED2" w:rsidRPr="007F7A62" w:rsidRDefault="00774ED2" w:rsidP="00774ED2">
      <w:pPr>
        <w:ind w:firstLine="454"/>
      </w:pPr>
      <w:r w:rsidRPr="007F7A62">
        <w:t xml:space="preserve">Синтезируясь с Изначально Вышестоящим Отцом, </w:t>
      </w:r>
      <w:r w:rsidRPr="007F7A62">
        <w:rPr>
          <w:b/>
          <w:bCs/>
        </w:rPr>
        <w:t xml:space="preserve">стяжаем 16384 Пламени Ядра Огня Жизни </w:t>
      </w:r>
      <w:r w:rsidRPr="007F7A62">
        <w:t xml:space="preserve">Изначально Вышестоящего Отца Монады каждого из нас, </w:t>
      </w:r>
      <w:r w:rsidRPr="007F7A62">
        <w:rPr>
          <w:b/>
          <w:bCs/>
        </w:rPr>
        <w:t>стяжая 16384 Ядра в Ядре Огня Жизни</w:t>
      </w:r>
      <w:r w:rsidRPr="007F7A62">
        <w:t xml:space="preserve"> Изначально Вышестоящего Отца каждого из нас, как фиксацию базового Пламени Монады каждого из нас. И развёртываемся Ядрами с Пламен</w:t>
      </w:r>
      <w:r w:rsidRPr="007F7A62">
        <w:rPr>
          <w:b/>
          <w:bCs/>
        </w:rPr>
        <w:t>а</w:t>
      </w:r>
      <w:r w:rsidRPr="007F7A62">
        <w:t xml:space="preserve">ми, возжигаясь 16384-рично, прося Изначально Вышестоящего Отца возжечь 4096 Пламён ракурсом Частей, 4096 Пламён ракурсом Эталонных Систем, 4096 Пламён ракурсом Эталонных Аппаратов и 4096 Пламён ракурсом Эталонных Частностей в соответствующей Репликации, Созиданий и Творений разнообразия Огня 256-рицы базовых Огней Иерархов Изначально Вышестоящего Отца в ракурсе 16-ти Эволюционных выражений, ракурса четырёх Миров и ракурса четверицы Человека базовых явлений, соответственно. </w:t>
      </w:r>
    </w:p>
    <w:p w:rsidR="00774ED2" w:rsidRPr="007F7A62" w:rsidRDefault="00774ED2" w:rsidP="00774ED2">
      <w:pPr>
        <w:ind w:firstLine="454"/>
      </w:pPr>
      <w:r w:rsidRPr="007F7A62">
        <w:t>И возжигаясь 16384-я Ядрами, 16384-я Пламен</w:t>
      </w:r>
      <w:r w:rsidRPr="007F7A62">
        <w:rPr>
          <w:b/>
          <w:bCs/>
        </w:rPr>
        <w:t>а</w:t>
      </w:r>
      <w:r w:rsidRPr="007F7A62">
        <w:t xml:space="preserve">ми, вспыхивая ими, и просим Изначально Вышестоящего Отца скоординировать концентрацию 16384-х Высоких Цельных Реальностей Метагалактики Фа в синтезе со всей 8-рицей организации материи и 16-рицей её выражения организации материи с учётом Вышестоящих явлений, но явление Монады каждого из нас Высокими Цельными Реальностями 16384-я, в целом, Метагалактики Фа физически собою. </w:t>
      </w:r>
    </w:p>
    <w:p w:rsidR="00774ED2" w:rsidRPr="007F7A62" w:rsidRDefault="00774ED2" w:rsidP="00774ED2">
      <w:pPr>
        <w:ind w:firstLine="454"/>
      </w:pPr>
      <w:r w:rsidRPr="007F7A62">
        <w:t>И синтезируясь с Изначально Вышестоящим Отцом, стяжаем координацию и прямое выражение 16384-х Высоких Цельных Реальностей и 16384-х Пламён Монады каждого из нас и возжигаемся ими. И возжигаясь данной координацией, синтезируясь с Изначально Вышестоящим Отцом, стяжаем 16 тысяч оболочек, как 16384 Сферы Монады каждого из нас в явлении общего Шара Монады каждого из нас и 16384 Поля с соответствующей субъядерностью Высокой Цельной Реальности и со всеми характеристиками Высоких Цельных Реальностей в каждом Поле, в каждой Сфере, в концентрации каждым Пламенем в 16384-х вариантах физически каждым из нас.</w:t>
      </w:r>
    </w:p>
    <w:p w:rsidR="00774ED2" w:rsidRPr="007F7A62" w:rsidRDefault="00774ED2" w:rsidP="00774ED2">
      <w:pPr>
        <w:ind w:firstLine="454"/>
      </w:pPr>
      <w:r w:rsidRPr="007F7A62">
        <w:t xml:space="preserve">И возжигаясь этим, синтезируемся с Изначально Вышестоящим Отцом и </w:t>
      </w:r>
      <w:r w:rsidRPr="007F7A62">
        <w:rPr>
          <w:b/>
          <w:bCs/>
        </w:rPr>
        <w:t xml:space="preserve">стяжаем Образ Изначально Вышестоящего Отца Монады </w:t>
      </w:r>
      <w:r w:rsidRPr="007F7A62">
        <w:t xml:space="preserve">каждого из нас, </w:t>
      </w:r>
      <w:r w:rsidRPr="007F7A62">
        <w:rPr>
          <w:b/>
          <w:bCs/>
        </w:rPr>
        <w:t xml:space="preserve">стяжая Рождение Свыше Образом Изначально Вышестоящего Отца </w:t>
      </w:r>
      <w:r w:rsidRPr="007F7A62">
        <w:t xml:space="preserve">каждого из нас физически и преображаясь им и развёртываем Образ Изначально Вышестоящего Отца 16384-Пламенной Монады каждого из нас в Монаде каждого из нас. Синтезируясь с Изначально Вышестоящим Отцом, </w:t>
      </w:r>
      <w:r w:rsidRPr="007F7A62">
        <w:rPr>
          <w:b/>
          <w:bCs/>
        </w:rPr>
        <w:t>стяжаем 16384-ричного Эталонного Человека 4096-ти Частей, 4096-ти Эталонных систем, 4096-ти Эталонных аппаратов и 4096-ти Эталонных частностей в Монаде</w:t>
      </w:r>
      <w:r w:rsidRPr="007F7A62">
        <w:t xml:space="preserve"> каждым из нас и синтезом нас.</w:t>
      </w:r>
    </w:p>
    <w:p w:rsidR="00774ED2" w:rsidRPr="007F7A62" w:rsidRDefault="00774ED2" w:rsidP="00774ED2">
      <w:pPr>
        <w:ind w:firstLine="454"/>
      </w:pPr>
      <w:r w:rsidRPr="007F7A62">
        <w:t xml:space="preserve">И вспыхивая, развёртываясь им каждым из нас на Ядре Огня Жизни Изначально Вышестоящего Отца Монады каждого из нас, мы синтезируемся с Изначально Вышестоящим Отцом, </w:t>
      </w:r>
      <w:r w:rsidRPr="007F7A62">
        <w:rPr>
          <w:b/>
          <w:bCs/>
        </w:rPr>
        <w:t>стяжаем Зерцало Монады</w:t>
      </w:r>
      <w:r w:rsidRPr="007F7A62">
        <w:t xml:space="preserve">, фиксирующееся в основании Монады до экватора Ядра Огня Жизни, на котором мы стоим, и </w:t>
      </w:r>
      <w:r w:rsidRPr="007F7A62">
        <w:rPr>
          <w:b/>
          <w:bCs/>
        </w:rPr>
        <w:t>стяжаем Печать 9-ричной Жизни</w:t>
      </w:r>
      <w:r w:rsidRPr="007F7A62">
        <w:t xml:space="preserve">, </w:t>
      </w:r>
      <w:r w:rsidRPr="007F7A62">
        <w:rPr>
          <w:b/>
          <w:bCs/>
        </w:rPr>
        <w:t>9-ричную Печать Изначально Вышестоящего Отца на Зерцало Монады</w:t>
      </w:r>
      <w:r w:rsidRPr="007F7A62">
        <w:t xml:space="preserve"> с соответствующей координацией каждого из нас и синтеза нас, физически, данной 9-ричной Печатью Жизни каждого из нас. </w:t>
      </w:r>
    </w:p>
    <w:p w:rsidR="00774ED2" w:rsidRPr="007F7A62" w:rsidRDefault="00774ED2" w:rsidP="00774ED2">
      <w:pPr>
        <w:ind w:firstLine="454"/>
      </w:pPr>
      <w:r w:rsidRPr="007F7A62">
        <w:t>И синтезируясь с Хум Изначально Вышестоящего Отца, стяжаем Синтез Изначально Вышестоящего Отца, прося преобразить каждого из нас и синтез нас новой Монадой с новой Монадической организацией и новым Монадическим организационным явлением каждого из нас и синтеза нас.</w:t>
      </w:r>
    </w:p>
    <w:p w:rsidR="00774ED2" w:rsidRPr="007F7A62" w:rsidRDefault="00774ED2" w:rsidP="00774ED2">
      <w:pPr>
        <w:ind w:firstLine="454"/>
      </w:pPr>
      <w:r w:rsidRPr="007F7A62">
        <w:t xml:space="preserve">И возжигаясь Синтезом Изначально Вышестоящего Отца, преображаясь им, компактифицируем Монаду в каждого из нас, вспыхивая ею физически. И синтезируясь с Изначально Вышестоящим Отцом, </w:t>
      </w:r>
      <w:r w:rsidRPr="007F7A62">
        <w:rPr>
          <w:b/>
          <w:bCs/>
        </w:rPr>
        <w:t>просим перевести концентрацию 9-ти Жизней каждого из нас на явление новой Монадой синтезфизически собою, с минимальной фиксацией Монадой каждого из нас 57-й Высокой Цельности</w:t>
      </w:r>
      <w:r w:rsidRPr="007F7A62">
        <w:t xml:space="preserve"> и, более того, решением Изначально Вышестоящего Отца Изначально Вышестоящим Домом Изначально Вышестоящего Отца.</w:t>
      </w:r>
    </w:p>
    <w:p w:rsidR="00774ED2" w:rsidRPr="007F7A62" w:rsidRDefault="00774ED2" w:rsidP="00774ED2">
      <w:pPr>
        <w:ind w:firstLine="454"/>
      </w:pPr>
      <w:r w:rsidRPr="007F7A62">
        <w:lastRenderedPageBreak/>
        <w:t>И синтезируясь с Хум Изначально Вышестоящего Отца, стяжаем Синтез</w:t>
      </w:r>
      <w:r>
        <w:t xml:space="preserve"> Изначально Вышестоящего Отца и</w:t>
      </w:r>
      <w:r w:rsidRPr="007F7A62">
        <w:t xml:space="preserve"> возжигаясь, преображаемся </w:t>
      </w:r>
      <w:proofErr w:type="gramStart"/>
      <w:r w:rsidRPr="007F7A62">
        <w:t>им.</w:t>
      </w:r>
      <w:proofErr w:type="gramEnd"/>
      <w:r w:rsidRPr="007F7A62">
        <w:t xml:space="preserve"> И мы благодарим Изначально Вышестоящего Отца. И возжигаясь этим, преображаясь этим, мы благодарим Изначально Вышестоящего Отца, благодарим Аватаров Синтеза Кут Хуми Фаинь.</w:t>
      </w:r>
    </w:p>
    <w:p w:rsidR="00774ED2" w:rsidRPr="007F7A62" w:rsidRDefault="00774ED2" w:rsidP="00774ED2">
      <w:pPr>
        <w:ind w:firstLine="454"/>
      </w:pPr>
      <w:r w:rsidRPr="007F7A62">
        <w:t>Возвращаемся в физическое выражение каждым из нас и синтезом нас физически собою. И развёртываясь физически, возвращаемся в физическое выражение, благодарим Изначально Вышестоящего Отца, Изначально Вышестоящих Аватаров Синтеза Кут Хуми Фаинь.</w:t>
      </w:r>
    </w:p>
    <w:p w:rsidR="00774ED2" w:rsidRPr="007F7A62" w:rsidRDefault="00774ED2" w:rsidP="00774ED2">
      <w:pPr>
        <w:ind w:firstLine="454"/>
      </w:pPr>
      <w:r w:rsidRPr="007F7A62">
        <w:t>Вспыхиваем физически Монадой каждого из нас, эманируя всё стяжённое, возожжённое в Изначально Вышестоящий Дом Изначально Вышестоящего Отца, в Изначально Вышестоящий Дом Изначально Вышестоящего Отца 191-й Высокой Цельности Санкт-Петербург, Изначально Вышестоящий Дом Изначально Вышестоящего Отца 173</w:t>
      </w:r>
      <w:r>
        <w:t>-й</w:t>
      </w:r>
      <w:r w:rsidRPr="007F7A62">
        <w:t xml:space="preserve"> Высокой Цельности Ладога,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 </w:t>
      </w:r>
    </w:p>
    <w:p w:rsidR="00774ED2" w:rsidRPr="007F7A62" w:rsidRDefault="00774ED2" w:rsidP="00774ED2">
      <w:pPr>
        <w:ind w:firstLine="454"/>
      </w:pPr>
      <w:r w:rsidRPr="007F7A62">
        <w:t>И выходим из практики. Аминь.</w:t>
      </w:r>
    </w:p>
    <w:p w:rsidR="00774ED2" w:rsidRPr="007F7A62" w:rsidRDefault="00774ED2" w:rsidP="00774ED2">
      <w:pPr>
        <w:ind w:firstLine="454"/>
      </w:pPr>
    </w:p>
    <w:p w:rsidR="00774ED2" w:rsidRDefault="00774ED2" w:rsidP="00774ED2">
      <w:pPr>
        <w:ind w:firstLine="454"/>
      </w:pPr>
      <w:r w:rsidRPr="007F7A62">
        <w:t>Вот такое стяжание. Есть маленькое уточнение, важное для такой Монады. Во-первых, в ней обязательно должно быть концентрация девяти видов Жизни, иначе 16 тысяч пламён гореть не смогут, пока. И мы смогли войти в 16 тысяч пламён только потому, что если учесть, что Человек, это 4096 пламён, то четыре вида Жизни, умножаем на четыре, это 16384, значит, для качества такой Монады необходимо, минимум, четыре вида Жизни. Мы вошли ещё только потому, что месяц назад нас утвердили, что Учителя Синтеза будут получать Статус Синтезности, это пятый вид Жизни. И нас так готовят к статусности Синтезности, или к Статусу Учителя Синтеза не как Статус, а как Синтезность, то есть переход туда, а это пятый вид Жизни. Соответственно, четыре нижестоящие вида Жизни у нас… ну, и мы очень долго переходили</w:t>
      </w:r>
      <w:r>
        <w:t xml:space="preserve"> из Служащего в Учителя Синтеза. </w:t>
      </w:r>
    </w:p>
    <w:p w:rsidR="00774ED2" w:rsidRPr="007F7A62" w:rsidRDefault="00774ED2" w:rsidP="00774ED2">
      <w:pPr>
        <w:ind w:firstLine="454"/>
      </w:pPr>
      <w:r>
        <w:t>Т</w:t>
      </w:r>
      <w:r w:rsidRPr="007F7A62">
        <w:t>о есть, официально сейчас все, кто служит в ИВДИВО, мы называем Служащими, потому что это естественно и нормально, но все называются Учителя Синтеза, это пятый вид Жизни. Понятно. Мы просто так себя не называем, но это не значит, что это не есмь официальная формулировка. И так</w:t>
      </w:r>
      <w:r>
        <w:t>,</w:t>
      </w:r>
      <w:r w:rsidRPr="007F7A62">
        <w:t xml:space="preserve"> как у нас как у Учителей Синтеза фиксируется пятый вид Жизни, то четыре нижестоящих включаются как часть. Благодаря этому мы стяжали эту Монаду. Если четыре нижестоящих Жизни как часть не включаются, такая Монада не сможет быть стяжена, пока. Пока. Соответственно, идёт сейчас вопрос, как это адаптировать к окружающему человечеству. </w:t>
      </w:r>
    </w:p>
    <w:p w:rsidR="00774ED2" w:rsidRPr="007F7A62" w:rsidRDefault="00774ED2" w:rsidP="00774ED2">
      <w:pPr>
        <w:ind w:firstLine="454"/>
      </w:pPr>
      <w:r w:rsidRPr="007F7A62">
        <w:t>Зачем нужна такая адаптация к окружающему человечеству? Если Метагалактика имеет 16 тысяч реальностей, то чтобы человечество там жило свободно, надо иметь 16 тысяч пламён. И сейчас такая координация, фактически, у нас впервые устойчиво наступила. Если вы правильно ощущали жизнь, да-да-да, Жизнь наступила (за пределами зала кричит ребёнок), вам сразу нужный Знак, привели! Хотя, где нашёлся по этим коридорам ребёнок, с учётом, как мы сюда шли, то это вот прямо вот, новость, называется. Так что знаки очень хорошие.</w:t>
      </w:r>
    </w:p>
    <w:p w:rsidR="00774ED2" w:rsidRPr="007F7A62" w:rsidRDefault="00774ED2" w:rsidP="00774ED2">
      <w:pPr>
        <w:tabs>
          <w:tab w:val="left" w:pos="6660"/>
        </w:tabs>
        <w:ind w:firstLine="454"/>
      </w:pPr>
      <w:r w:rsidRPr="007F7A62">
        <w:t xml:space="preserve">И второй момент тоже важный. Когда мы стяжали эту Монаду, у нас возожглась Хум, физически. Я понимаю, что некоторые слышат, некоторые чувствуют, некоторые – нет, тут вопрос именно, </w:t>
      </w:r>
      <w:r w:rsidRPr="007F7A62">
        <w:rPr>
          <w:i/>
          <w:iCs/>
        </w:rPr>
        <w:t>слышат</w:t>
      </w:r>
      <w:r w:rsidRPr="007F7A62">
        <w:t xml:space="preserve">, я не оговорился, то есть, через ваш Хум Отец что-то вам направил на этой Монаде. Я напоминаю, что Монада если девять, то Хум – это 12, а 12 управляет девять, соответственно, стяжав Монаду, у нас переформатировался Хум, как управленец соответствующей Монады. Соответственно, через ваш Хум это было такое тонкое сияние Огня здесь, в ваше физическое тело был направлен какой-то Огонь, фиксирующий новое состояние Монады и соответствующую координацию Хум и Монады. А так как Хум ещё это выразитель и звукотворения ОМ, поэтому я сказал «слышать», кто там не сложил, почему «слышать». Одновременно и выразитель неких текстов Отца, которые определяют нашу жизнь, то, минимум, в Хум было записано девять видов Жизни. Соответственно, именно через Хум пойдёт координация Отцом каждого из нас на вариацию девяти видов Жизни существования, и, соответственно, это связано с Монадой. Вот это такие первые фиксации, которые сейчас произошли, но, а дальше уже, мягко говоря, надо действовать дальше. </w:t>
      </w:r>
    </w:p>
    <w:p w:rsidR="00774ED2" w:rsidRPr="007F7A62" w:rsidRDefault="00774ED2" w:rsidP="00774ED2">
      <w:pPr>
        <w:ind w:firstLine="454"/>
      </w:pPr>
      <w:r w:rsidRPr="007F7A62">
        <w:t xml:space="preserve">Ещё такой момент тоже надо учесть. Когда я сказал, что мы стали Учителями Синтеза, в нас четыре вида Жизни, это не формальный момент. То, что лычки на себя может натянуть каждый: «А мне вот сказали – я Учитель Синтеза», – ну, таких хватает. У нас есть много Служащих, которые прошли переподготовку, ушли в жизнь заниматься разным творчеством. </w:t>
      </w:r>
      <w:r w:rsidRPr="007F7A62">
        <w:rPr>
          <w:i/>
          <w:iCs/>
        </w:rPr>
        <w:t xml:space="preserve">No problem. </w:t>
      </w:r>
    </w:p>
    <w:p w:rsidR="00774ED2" w:rsidRPr="007F7A62" w:rsidRDefault="00774ED2" w:rsidP="00774ED2">
      <w:pPr>
        <w:tabs>
          <w:tab w:val="left" w:pos="8280"/>
          <w:tab w:val="left" w:pos="8640"/>
        </w:tabs>
        <w:ind w:firstLine="454"/>
      </w:pPr>
      <w:r w:rsidRPr="007F7A62">
        <w:lastRenderedPageBreak/>
        <w:t>Есть такая тонкость. Мы на Ипостасных кругах стяжали восемь видов подготовок. Понятно. А один за всех, все за одного. Я понимаю, что мы с вами на этом Синтезе стяжаем только третий вид подготовки завтра: эталонный Статус, но мы должны понимать, что у нас есть уже команды Служащих, которые стяжали все восемь видов подготовок, и я в том числе, так как я вёл это. А даже если один есть, все остальные это получают. Увидели? То есть задача Ипостасного круга ещё раскрутить восемь видов подготовок. И мы отстяжали первый Творящий Синтез, первую Синтезность, прямо вот не теоретически, а лично Отец фиксировал каждому. Мы это с вами сейчас сделаем. Мы в прошлый раз стяжали Посвящение, завтра стяжаем эталонный Статус. Вот эту тонкость тоже надо учесть, поэтому Ипостасность, это не абстрактная Жизнь – я Ипостась, а это Жизнь с первым Творящим Синтезом. Логика понятна? Служащий, это не абстрактная жизнь, что я Служащий, и у меня Огонь Созидания, а это Жизнь с первым, минимум первым, личным Статусом, а не со служебным. Завтра мы с вами его стяжаем, но по методике этот Синтез это всё выравнивает. То же самое с первым Метагалактическим Посвящением. К сожалению, на предыдущих Ипостасных я иногда отмечал, что были Служащие, у кого не было вообще Посвящений, на всякий случай, на Ипостасном круге подготовки. Меня это удивило, потому что, вроде бы, занимались трансляцией Посвящений, но, насколько я понял, не факт, что у всех были Посвящения в предыдущей эпохе. И как бы, многие Служащие нарабатывают Посвятительство в этом воплощении, но уже Метагалактическое, и тут не надо расстраиваться, потому что некоторые говорят: «Ну, я такой развитый, как человек». Как человек ты можешь быть развитее Посвящённого, просто Посвящений нет. Итак, на всякий случай, у нас даже Совершенный Будда в Иерархии пятой расы приравнивался к первому Посвящению Ученика Солнечного. Это Совершенный человек – Будда, первое Посвящение Солнечное, Ученик. Я рассказывал эту ситуацию на Синтезе. Поэтому развитый человек, не ставший Совершенным, не факт, что имел первое Посвящение Солнечное. То есть вот такие контексты есть, поэтому нам надо различать развитость человека, интеллектуальность, умность, культурность, и по списку, и Посвящения, которые давались в предыдущую эпоху, иерархические. То есть, ведь не факт, что все должны были дойти до Иерархии и получить Посвящения, а в предыдущую эпоху это конкретно, пойди, найди Учителя по всей планете, ну как Фалес Аргивянин, и получи от него Посвящение. И если Блаватская в конце 18-го века это опубликовала, и мы стали это знать, то до этого эту тему никто не знал. О! Вы меня поняли. А что там после Блаватской прошло, после её публикаций, сто сорок лет? Это сейчас накрученная тема, а раньше это вообще никто не знал, и говорить о том, что это было ярко и много, тоже нельзя. Поэтому вот тут мы как бы мыслим современным контекстом, а не всегда помним, что в глубине эпох не факт, что наблюдалась вообще такая традиция в массовом масштабе, как мы это делаем сейчас. Это сейчас у нас, и то мы сейчас пытаемся раскрутить массовый масштаб. На фоне окружающего человечества, это далеко не массовый масштаб.</w:t>
      </w:r>
    </w:p>
    <w:p w:rsidR="00774ED2" w:rsidRPr="007F7A62" w:rsidRDefault="00774ED2" w:rsidP="00774ED2">
      <w:pPr>
        <w:ind w:firstLine="454"/>
        <w:rPr>
          <w:i/>
          <w:iCs/>
        </w:rPr>
      </w:pPr>
      <w:r w:rsidRPr="007F7A62">
        <w:rPr>
          <w:i/>
          <w:iCs/>
        </w:rPr>
        <w:t>Из зала: – У нас девять видов Жизни. А сколько полей у каждого?</w:t>
      </w:r>
    </w:p>
    <w:p w:rsidR="00774ED2" w:rsidRPr="007F7A62" w:rsidRDefault="00774ED2" w:rsidP="00774ED2">
      <w:pPr>
        <w:ind w:firstLine="454"/>
      </w:pPr>
      <w:r w:rsidRPr="007F7A62">
        <w:t>У нас девять видов Жизни, но поля определяются пламенами, а не видами Жизни. И полей мы стяжали вместе со сферами 16384, одно пламя – одно поле – одна сфера – синтез, и одно ядро, которое это держит в ядре Огня Жизни. Поэтому, такой четверичный, синтез. С этим всё?</w:t>
      </w:r>
    </w:p>
    <w:p w:rsidR="00774ED2" w:rsidRPr="007F7A62" w:rsidRDefault="00774ED2" w:rsidP="00131C6D">
      <w:pPr>
        <w:pStyle w:val="12"/>
      </w:pPr>
      <w:bookmarkStart w:id="17" w:name="_Toc134407614"/>
      <w:r w:rsidRPr="007F7A62">
        <w:t>Принцип Психодинамики Монады, Пламени Монады – Созидание</w:t>
      </w:r>
      <w:bookmarkEnd w:id="17"/>
    </w:p>
    <w:p w:rsidR="00774ED2" w:rsidRPr="007F7A62" w:rsidRDefault="00774ED2" w:rsidP="00774ED2">
      <w:pPr>
        <w:ind w:firstLine="454"/>
      </w:pPr>
      <w:r w:rsidRPr="007F7A62">
        <w:t>И ещё одно уточнение для Монады. Это важн</w:t>
      </w:r>
      <w:r>
        <w:t>о, потому что это монадическая Ж</w:t>
      </w:r>
      <w:r w:rsidRPr="007F7A62">
        <w:t>изнь теперь. Мы стяжали эталонные системы, эталонные аппараты, эталонные частности, на всякий случай напоминаю, что эталонная система – это следующая система, которой нет в частях. Понятно, да? В каждой Части по 4096 Систем, а мы стяжаем одну эталонную Систему для одной Части из 4096. Правильно?</w:t>
      </w:r>
    </w:p>
    <w:p w:rsidR="00774ED2" w:rsidRPr="007F7A62" w:rsidRDefault="00774ED2" w:rsidP="00774ED2">
      <w:pPr>
        <w:ind w:firstLine="454"/>
      </w:pPr>
      <w:r w:rsidRPr="007F7A62">
        <w:t>Соответственно</w:t>
      </w:r>
      <w:r>
        <w:t>,</w:t>
      </w:r>
      <w:r w:rsidRPr="007F7A62">
        <w:t xml:space="preserve"> возникает такой математический диссонанс: 4096 Частей, 4096 эталонных Систем, а в каждой Части по 4096 Систем, получается, эталонно мы стяжаем одну Систему одной Части. Мы должны понимать, что мы стяжаем ту Систему, которой ещё в этой Части нет. </w:t>
      </w:r>
    </w:p>
    <w:p w:rsidR="00774ED2" w:rsidRPr="007F7A62" w:rsidRDefault="00774ED2" w:rsidP="00774ED2">
      <w:pPr>
        <w:ind w:firstLine="454"/>
      </w:pPr>
      <w:r w:rsidRPr="007F7A62">
        <w:t>Условно, это у меня в Мышлении – это 52-я часть – условно, в первом даже Мышлении 20 сфер Мыслей. То 20 сфер Мыслей 20 Систем работают в части, а на 52-м уровне у меня стяжается 21-я эталонная Система. Соответственно Монада соответствующей сферы 52-й из 4096-ти занимается 21-й эталонной Системой, чтобы в моём Мышлении как 52-й Части появилась 21-я Система. Двадцать уже действует. Увидели?</w:t>
      </w:r>
    </w:p>
    <w:p w:rsidR="00774ED2" w:rsidRPr="007F7A62" w:rsidRDefault="00774ED2" w:rsidP="00774ED2">
      <w:pPr>
        <w:ind w:firstLine="454"/>
      </w:pPr>
      <w:r w:rsidRPr="007F7A62">
        <w:lastRenderedPageBreak/>
        <w:t>То же самое с Аппаратами. То есть, когда мы говорим об эталонных Системах и эталонных Аппаратах, это следующие Системы и Аппараты за имеющимися уже в Частях. То же самое, когда мы говорим – эталонные Частности, это следующие за имеющиеся уже и действующие в нас. Ну, допустим, у меня есть Совершенная Логическая Мысль или просто Логическая Мысль. И строится следующая эталонная Логическая Мысль в развитии или Мышления, или такой Части как Логика. Есть такая интересная Часть.</w:t>
      </w:r>
    </w:p>
    <w:p w:rsidR="00774ED2" w:rsidRPr="007F7A62" w:rsidRDefault="00774ED2" w:rsidP="00774ED2">
      <w:pPr>
        <w:ind w:firstLine="454"/>
      </w:pPr>
      <w:r w:rsidRPr="007F7A62">
        <w:t xml:space="preserve">Увидели, да? Логическая Мысль. </w:t>
      </w:r>
    </w:p>
    <w:p w:rsidR="00774ED2" w:rsidRPr="007F7A62" w:rsidRDefault="00774ED2" w:rsidP="00774ED2">
      <w:pPr>
        <w:ind w:firstLine="454"/>
      </w:pPr>
      <w:r w:rsidRPr="007F7A62">
        <w:t xml:space="preserve">Поэтому эталонность означает рост следующих вариаций Систем. И вот здесь не угадаешь, у кого что есть, у кого нет. Поэтому Монада координируется со всеми Системами внутри Частей, и будет помогать теперь нам взращивать следующие Системы, Аппараты и Частности внутри Частей. Что облегчает нам задачу роста. Очень сильно облегчает. Потому что у нас крайне сложно росли Системы, Аппараты и Частности даже в 16384-ричности Человека. Монада – это такой активатор, который это хорошо развивает. Эту тонкость учли? </w:t>
      </w:r>
    </w:p>
    <w:p w:rsidR="00774ED2" w:rsidRPr="007F7A62" w:rsidRDefault="00774ED2" w:rsidP="00774ED2">
      <w:pPr>
        <w:tabs>
          <w:tab w:val="left" w:pos="7380"/>
        </w:tabs>
        <w:ind w:firstLine="454"/>
      </w:pPr>
      <w:r w:rsidRPr="007F7A62">
        <w:t xml:space="preserve">На всякий случай, кроме Сферы, это ж влияет и на Поле, и на Пламя, и на Ядро, которое отвечает за эту эталонную Систему или эталонный Аппарат. Соответственно Пламена по названию горят одинаково. Ну, там, у Мышления соответственно Пламя такое-то, и Система Пламя такое-то – одинаково. Но качество Пламени тоже будет меняться с учётом количества Систем. То есть если у меня 20 работает, рождается 21-е, то у меня Пламя 21-ричное там субъядерно. А если у меня будет рождаться 157-я сфера, то и Пламя будет 157-ричное. А надо 4096-ричное. Причём, это не размер Пламени, а качество потоков субъядерности, которые в этом Пламени курсируют по качеству моего Мышления. Логика понятна? </w:t>
      </w:r>
    </w:p>
    <w:p w:rsidR="00774ED2" w:rsidRPr="007F7A62" w:rsidRDefault="00774ED2" w:rsidP="00774ED2">
      <w:pPr>
        <w:ind w:firstLine="454"/>
      </w:pPr>
      <w:r w:rsidRPr="007F7A62">
        <w:t xml:space="preserve">Поэтому Пламя тоже развиваемо, субъядерно разнообразно и зависит от количества и качества действующих Систем. Ну, качество – это качество субъядерности уже там. То же самое – Аппараты и то же самое – Частности. И мы стяжали общее количество Пламени. Но мы должны понять, что Пламя Пламени – рознь: качеством, количеством Части, качеством, количеством Систем, качеством, количеством Аппаратов, качеством, количеством Частностей. Увидели? И у нас получается разнообразная палитра Монады. </w:t>
      </w:r>
    </w:p>
    <w:p w:rsidR="00774ED2" w:rsidRPr="007F7A62" w:rsidRDefault="00774ED2" w:rsidP="00774ED2">
      <w:pPr>
        <w:ind w:firstLine="454"/>
      </w:pPr>
      <w:r w:rsidRPr="007F7A62">
        <w:t>Я вам сейчас рассказал принцип Психодинамики Монады, или Психодинамики Пламени Монады – Созидание. То есть Созидание обязательно психодинамизирует соответствующее состояние Монады или соответствующее состояние Части. Но мы сейчас стяжали Монаду, мы применили Созидание к Монаде. Здесь всё? По Монаде вопросов пока нет?</w:t>
      </w:r>
    </w:p>
    <w:p w:rsidR="00774ED2" w:rsidRPr="007F7A62" w:rsidRDefault="00774ED2" w:rsidP="00774ED2">
      <w:pPr>
        <w:ind w:firstLine="454"/>
      </w:pPr>
      <w:r w:rsidRPr="007F7A62">
        <w:t>Единственно могу сказать, практика есть, опять же с учётом сегодня обсуждаемых тонкостей практики, все Служащие могут это стяжать. И Служащие ИВДИВО, те, кто официально служит, у них соответствующая сейчас поддержка ИВДИВО пойдёт, могут стяжат</w:t>
      </w:r>
      <w:r>
        <w:t xml:space="preserve">ь обновлённую Монаду вот этого </w:t>
      </w:r>
      <w:r w:rsidRPr="007F7A62">
        <w:t>формата</w:t>
      </w:r>
      <w:r>
        <w:t>,</w:t>
      </w:r>
      <w:r w:rsidRPr="007F7A62">
        <w:t xml:space="preserve"> и войти в эту работу.</w:t>
      </w:r>
    </w:p>
    <w:p w:rsidR="00774ED2" w:rsidRPr="007F7A62" w:rsidRDefault="00774ED2" w:rsidP="00774ED2">
      <w:pPr>
        <w:ind w:firstLine="454"/>
      </w:pPr>
      <w:r w:rsidRPr="007F7A62">
        <w:t>Всем остальным – свобода Воли, я за них не отвечаю. Но я уже сказал, что Монада будет взращиваться 9-12 месяцев Служащими ИВДИВО.</w:t>
      </w:r>
    </w:p>
    <w:p w:rsidR="00774ED2" w:rsidRPr="007F7A62" w:rsidRDefault="00774ED2" w:rsidP="00774ED2">
      <w:pPr>
        <w:ind w:firstLine="454"/>
      </w:pPr>
      <w:r w:rsidRPr="007F7A62">
        <w:t xml:space="preserve">Итак, на всякий случай: у нас есть Служащие, особенно из тех, кто вышел из Служения: </w:t>
      </w:r>
    </w:p>
    <w:p w:rsidR="00774ED2" w:rsidRPr="007F7A62" w:rsidRDefault="00774ED2" w:rsidP="00774ED2">
      <w:pPr>
        <w:ind w:firstLine="454"/>
      </w:pPr>
      <w:r w:rsidRPr="007F7A62">
        <w:t xml:space="preserve">– А мне Папа Монаду дал. </w:t>
      </w:r>
    </w:p>
    <w:p w:rsidR="00774ED2" w:rsidRPr="007F7A62" w:rsidRDefault="00774ED2" w:rsidP="00774ED2">
      <w:pPr>
        <w:ind w:firstLine="454"/>
      </w:pPr>
      <w:r w:rsidRPr="007F7A62">
        <w:t>Вдруг не дал?</w:t>
      </w:r>
      <w:r w:rsidR="008B2F15">
        <w:t xml:space="preserve"> </w:t>
      </w:r>
      <w:r w:rsidRPr="007F7A62">
        <w:t xml:space="preserve">Или: </w:t>
      </w:r>
    </w:p>
    <w:p w:rsidR="00774ED2" w:rsidRPr="007F7A62" w:rsidRDefault="00774ED2" w:rsidP="00774ED2">
      <w:pPr>
        <w:ind w:firstLine="454"/>
      </w:pPr>
      <w:r w:rsidRPr="007F7A62">
        <w:t xml:space="preserve">– Я вышел, сам стяжал. </w:t>
      </w:r>
    </w:p>
    <w:p w:rsidR="00774ED2" w:rsidRPr="007F7A62" w:rsidRDefault="00774ED2" w:rsidP="00774ED2">
      <w:pPr>
        <w:ind w:firstLine="454"/>
      </w:pPr>
      <w:r w:rsidRPr="007F7A62">
        <w:t xml:space="preserve">Тогда – а Папа дал? Есть такая хитрость – </w:t>
      </w:r>
      <w:r w:rsidRPr="007F7A62">
        <w:rPr>
          <w:i/>
          <w:iCs/>
        </w:rPr>
        <w:t>я стяжал</w:t>
      </w:r>
      <w:r w:rsidRPr="007F7A62">
        <w:t xml:space="preserve">. А Папа дал? Ну, в смысле, приходит ребёнок к папе и говорит: «Папа, дай 10 копеек». </w:t>
      </w:r>
    </w:p>
    <w:p w:rsidR="00774ED2" w:rsidRPr="007F7A62" w:rsidRDefault="00774ED2" w:rsidP="00774ED2">
      <w:pPr>
        <w:ind w:firstLine="454"/>
      </w:pPr>
      <w:r w:rsidRPr="007F7A62">
        <w:t xml:space="preserve">Папа говорит: «Тебе рано». </w:t>
      </w:r>
    </w:p>
    <w:p w:rsidR="00774ED2" w:rsidRPr="007F7A62" w:rsidRDefault="00774ED2" w:rsidP="00774ED2">
      <w:pPr>
        <w:ind w:firstLine="454"/>
      </w:pPr>
      <w:r>
        <w:t>Или: т</w:t>
      </w:r>
      <w:r w:rsidRPr="007F7A62">
        <w:t xml:space="preserve">ебе ещё и ключи от квартиры, в смысле, Дома Отца, где деньги… </w:t>
      </w:r>
      <w:r>
        <w:t>энергопотенциал</w:t>
      </w:r>
      <w:r w:rsidR="008B2F15">
        <w:t>,</w:t>
      </w:r>
      <w:r>
        <w:t xml:space="preserve"> то бишь, лежит?</w:t>
      </w:r>
    </w:p>
    <w:p w:rsidR="00774ED2" w:rsidRPr="007F7A62" w:rsidRDefault="00774ED2" w:rsidP="00774ED2">
      <w:pPr>
        <w:ind w:firstLine="454"/>
      </w:pPr>
      <w:r w:rsidRPr="007F7A62">
        <w:t>Поэтому то, что мы попросили, не надо путать с Синтезом. Синтез идёт от Отца, и когда Отец нам д</w:t>
      </w:r>
      <w:r>
        <w:t xml:space="preserve">аёт поручение, на Синтезе – это </w:t>
      </w:r>
      <w:r w:rsidRPr="007F7A62">
        <w:t>автоматика.</w:t>
      </w:r>
    </w:p>
    <w:p w:rsidR="00774ED2" w:rsidRPr="007F7A62" w:rsidRDefault="00774ED2" w:rsidP="00774ED2">
      <w:pPr>
        <w:ind w:firstLine="454"/>
      </w:pPr>
      <w:r w:rsidRPr="007F7A62">
        <w:t>А когда мы просим по жизни, мы должны уточнять: я попросил. А мне дали?</w:t>
      </w:r>
    </w:p>
    <w:p w:rsidR="00774ED2" w:rsidRPr="007F7A62" w:rsidRDefault="00774ED2" w:rsidP="00774ED2">
      <w:pPr>
        <w:ind w:firstLine="454"/>
      </w:pPr>
      <w:r w:rsidRPr="007F7A62">
        <w:t>Внимание! Просящему даётся. В основном дают. Но есть пикантные ситуации, где могут не дать, а ещё и поддать за просьбу. Есть закон: каждому по сознанию, то есть каждому по иерархической подготовке. Это никто не отменял, не отменит. И когда мы что-то стяжаем у Отца, это уже действует. Если ты стяжаешь не по компетенции, ну в смысле, подготовки, могут и не дать, решив, что это иллюзия твоей не подготовки.</w:t>
      </w:r>
    </w:p>
    <w:p w:rsidR="00774ED2" w:rsidRPr="007F7A62" w:rsidRDefault="00774ED2" w:rsidP="00774ED2">
      <w:pPr>
        <w:ind w:firstLine="454"/>
      </w:pPr>
      <w:r w:rsidRPr="007F7A62">
        <w:lastRenderedPageBreak/>
        <w:t>Но</w:t>
      </w:r>
      <w:r>
        <w:t>,</w:t>
      </w:r>
      <w:r w:rsidRPr="007F7A62">
        <w:t xml:space="preserve"> я не могу здесь ничего сказать. Потому что вы понимаете у нас Монада – это ядро Синтеза. Мы стяжаем это прямо с первого Синтеза Монаду преображённую. И есть ядра Синтеза, которые просто настроены на монадическую работу: 1-е, 9-е, 25-е, 57-е ядро Синтеза. Навскидку четыре сразу называю. Поэтому, у кого из Служащих есть такие четыре ядра, они среагируют на Монаду. Я имею в виду тех, кто стяжал и ушёл в жизнь. А дальше всё к Папе, понятно. Я прямо на камеру говорю. </w:t>
      </w:r>
    </w:p>
    <w:p w:rsidR="00774ED2" w:rsidRPr="007F7A62" w:rsidRDefault="00774ED2" w:rsidP="00774ED2">
      <w:pPr>
        <w:ind w:firstLine="454"/>
      </w:pPr>
      <w:r w:rsidRPr="007F7A62">
        <w:t>Хотя</w:t>
      </w:r>
      <w:r>
        <w:t>,</w:t>
      </w:r>
      <w:r w:rsidRPr="007F7A62">
        <w:t xml:space="preserve"> в первую очередь</w:t>
      </w:r>
      <w:r>
        <w:t>,</w:t>
      </w:r>
      <w:r w:rsidRPr="007F7A62">
        <w:t xml:space="preserve"> на эту практику будут нацелены Служащие ИВДИВО. Всё. Я бы не рекомендовал пока по жизни это стяжать. Не потому, что мы кого-то хотим оградить, негде эту Монаду применять в жизни. Потому что на нас идёт концентрация 16-ти тысяч Реальностей. ИВДИВО это выдержит. А в жизни, где мы это выдержим. Вот проблема в этом. И пока эта адаптация не произошла Монады, я бы не рекомендовал. Но, как это у нас, свободному воля. Свобода Воли – это Закон, поэтому, запретить, мы не имеем права, но не рекомендуем. </w:t>
      </w:r>
    </w:p>
    <w:p w:rsidR="00774ED2" w:rsidRPr="007F7A62" w:rsidRDefault="00774ED2" w:rsidP="00774ED2">
      <w:pPr>
        <w:ind w:firstLine="454"/>
      </w:pPr>
      <w:r w:rsidRPr="007F7A62">
        <w:t>У нас стяжание девяти видов Созидания. То, что одно Созидание мы стяжали, оно разошлось. Но после всех этих стяжаний, оно стало, сами почувствуйте, слабоватым, маленьким.</w:t>
      </w:r>
    </w:p>
    <w:p w:rsidR="00774ED2" w:rsidRPr="007F7A62" w:rsidRDefault="00774ED2" w:rsidP="00774ED2">
      <w:pPr>
        <w:ind w:firstLine="454"/>
      </w:pPr>
      <w:r w:rsidRPr="007F7A62">
        <w:t>Соответственно, помните, мы стяжали девять на девять. Вот у нас Созидание – это третий уровень Жизни. Соответственно девять видов Созидания – такой ряд, который мы стяжаем как вертикаль, но он потом становится горизонталью по мере стяжания вышестоящих вариаций.</w:t>
      </w:r>
    </w:p>
    <w:p w:rsidR="00774ED2" w:rsidRPr="007F7A62" w:rsidRDefault="00774ED2" w:rsidP="00774ED2">
      <w:pPr>
        <w:ind w:firstLine="454"/>
      </w:pPr>
      <w:r w:rsidRPr="007F7A62">
        <w:t>Соответственно на нашем круге мы каждый следующий Синтез будем стяжать уже по девять явлений. Сейчас Созидание, следующий раз – Творение, ну и пошли по списку.</w:t>
      </w:r>
    </w:p>
    <w:p w:rsidR="00774ED2" w:rsidRPr="007F7A62" w:rsidRDefault="00774ED2" w:rsidP="00774ED2">
      <w:pPr>
        <w:ind w:firstLine="454"/>
      </w:pPr>
      <w:r w:rsidRPr="007F7A62">
        <w:t xml:space="preserve">Внимание, намёк. Предыдущие Синтезы уже прошли, значит, вы сами можете стяжать девять Репликаций. Девять Жизней мы уже стяжали. Понятно, да? А вот девять Репликаций, теперь это ваше право стяжать. </w:t>
      </w:r>
    </w:p>
    <w:p w:rsidR="00774ED2" w:rsidRPr="007F7A62" w:rsidRDefault="00774ED2" w:rsidP="00774ED2">
      <w:pPr>
        <w:ind w:firstLine="454"/>
      </w:pPr>
      <w:r w:rsidRPr="007F7A62">
        <w:t>Не-не, мы здесь стяжать не будем: нарушит методику Синтеза.</w:t>
      </w:r>
    </w:p>
    <w:p w:rsidR="00774ED2" w:rsidRPr="007F7A62" w:rsidRDefault="00774ED2" w:rsidP="00774ED2">
      <w:pPr>
        <w:ind w:firstLine="454"/>
      </w:pPr>
      <w:r w:rsidRPr="007F7A62">
        <w:t>Практика.</w:t>
      </w:r>
    </w:p>
    <w:p w:rsidR="00774ED2" w:rsidRPr="007F7A62" w:rsidRDefault="00774ED2" w:rsidP="008B2F15">
      <w:pPr>
        <w:pStyle w:val="12"/>
      </w:pPr>
      <w:bookmarkStart w:id="18" w:name="_Toc134407615"/>
      <w:r w:rsidRPr="007F7A62">
        <w:t xml:space="preserve">Практика 4. Стяжание девяти видов Созидания ракурсом девяти видов Жизни: от Человека до </w:t>
      </w:r>
      <w:r w:rsidR="008B2F15">
        <w:rPr>
          <w:lang w:val="ru-RU"/>
        </w:rPr>
        <w:t>ИВО</w:t>
      </w:r>
      <w:r w:rsidRPr="007F7A62">
        <w:t xml:space="preserve">. Наделение перспективами явления реализаций и развёртывания девяти Созиданий </w:t>
      </w:r>
      <w:r w:rsidR="008B2F15">
        <w:rPr>
          <w:lang w:val="ru-RU"/>
        </w:rPr>
        <w:t>ИВО</w:t>
      </w:r>
      <w:r w:rsidRPr="007F7A62">
        <w:t xml:space="preserve"> физически собою</w:t>
      </w:r>
      <w:bookmarkEnd w:id="18"/>
    </w:p>
    <w:p w:rsidR="00774ED2" w:rsidRPr="007F7A62" w:rsidRDefault="00774ED2" w:rsidP="00774ED2">
      <w:pPr>
        <w:ind w:firstLine="454"/>
      </w:pPr>
      <w:r w:rsidRPr="007F7A62">
        <w:t>Мы возжигаемся всем Синтезом каждого из нас. Синтезируемся с Изначально Вышестоящими Аватарами Синтеза Кут Хуми Фаинь. Переходим в зал ИВДИВО Владыками 91-го Синтеза в форме. Развёртываясь в зале пред Аватарами Синтеза Кут Хуми Фаинь 192-х Высоко Цельно Изначально Вышестояще.</w:t>
      </w:r>
    </w:p>
    <w:p w:rsidR="00774ED2" w:rsidRPr="007F7A62" w:rsidRDefault="00774ED2" w:rsidP="00774ED2">
      <w:pPr>
        <w:ind w:firstLine="454"/>
        <w:rPr>
          <w:b/>
          <w:bCs/>
        </w:rPr>
      </w:pPr>
      <w:r w:rsidRPr="007F7A62">
        <w:t>И синтезируясь с Хум Аватаров Синтеза Кут Хуми Фаинь, стяжаем девять Синтез Синтезов Изначально Вышестоящего Отца. Прося преобразить Созидание каждого из нас на ракурс девяти видов Жизни – девятью видами Созидания и девятью видами выражения Служащего. В координации от Человека до Изначально Вышестоящего Отца</w:t>
      </w:r>
      <w:r w:rsidRPr="007F7A62">
        <w:rPr>
          <w:b/>
          <w:bCs/>
        </w:rPr>
        <w:t xml:space="preserve">, </w:t>
      </w:r>
      <w:r w:rsidRPr="007F7A62">
        <w:t>явлением соответствующих ракурсов Жизни Созиданием физически собою.</w:t>
      </w:r>
    </w:p>
    <w:p w:rsidR="00774ED2" w:rsidRPr="007F7A62" w:rsidRDefault="00774ED2" w:rsidP="00774ED2">
      <w:pPr>
        <w:ind w:firstLine="454"/>
        <w:rPr>
          <w:b/>
          <w:bCs/>
        </w:rPr>
      </w:pPr>
      <w:r w:rsidRPr="007F7A62">
        <w:t>И возжигаясь девятью Синтез Синтезами Изначально Вышестоящего Отца, стяжая девять Синтез Синтезов Изначально Вышестоящего Отца. Мы, возжигаясь Синтез Синтезами Изначально Вышестоящего Отца, преображаемся ими, расширяя, углубляя и развивая созидательные возможности каждого из нас на девятеричное явление Созидания. И перспективу девятеричного Иерархического Созидания каждого из нас.</w:t>
      </w:r>
    </w:p>
    <w:p w:rsidR="00774ED2" w:rsidRPr="007F7A62" w:rsidRDefault="00774ED2" w:rsidP="00774ED2">
      <w:pPr>
        <w:ind w:firstLine="454"/>
      </w:pPr>
      <w:r w:rsidRPr="007F7A62">
        <w:t>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Изначально Вышестоящего Отца Владыкой 91-го Синтеза в форме.</w:t>
      </w:r>
    </w:p>
    <w:p w:rsidR="00774ED2" w:rsidRPr="007F7A62" w:rsidRDefault="00774ED2" w:rsidP="00774ED2">
      <w:pPr>
        <w:ind w:firstLine="454"/>
        <w:rPr>
          <w:b/>
          <w:bCs/>
        </w:rPr>
      </w:pPr>
      <w:r w:rsidRPr="007F7A62">
        <w:t xml:space="preserve">Синтезируясь с Хум Изначально Вышестоящего Отца, </w:t>
      </w:r>
      <w:r w:rsidRPr="007F7A62">
        <w:rPr>
          <w:b/>
          <w:bCs/>
        </w:rPr>
        <w:t>стяжаем девять Синтезов Изначально Вышестоящего Отца. Прося преобразить каждого из нас и синтез нас на девять Созиданий Изначально Вышестоящего Отца, явлением Служащего девятиуровневой Жизнью каждого из нас и синтеза нас.</w:t>
      </w:r>
    </w:p>
    <w:p w:rsidR="00774ED2" w:rsidRPr="007F7A62" w:rsidRDefault="00774ED2" w:rsidP="00774ED2">
      <w:pPr>
        <w:ind w:firstLine="454"/>
      </w:pPr>
      <w:r w:rsidRPr="007F7A62">
        <w:t>И возжигаясь девятью Синтезами Изначально Вышестоящего Отца, преображаемся ими, развёртываясь девятиуровневым Созиданием каждого из нас.</w:t>
      </w:r>
      <w:r w:rsidRPr="007F7A62">
        <w:rPr>
          <w:b/>
          <w:bCs/>
        </w:rPr>
        <w:t xml:space="preserve"> </w:t>
      </w:r>
      <w:r w:rsidRPr="007F7A62">
        <w:t>И развёртываясь каждым из нас и синтезом нас физически собою.</w:t>
      </w:r>
    </w:p>
    <w:p w:rsidR="00774ED2" w:rsidRPr="007F7A62" w:rsidRDefault="00774ED2" w:rsidP="00774ED2">
      <w:pPr>
        <w:ind w:firstLine="454"/>
        <w:rPr>
          <w:b/>
          <w:bCs/>
        </w:rPr>
      </w:pPr>
      <w:r w:rsidRPr="007F7A62">
        <w:lastRenderedPageBreak/>
        <w:t>И синтезируясь с Изначально Вышестоящим Отцом, просим Изначально Вышестоящего Отца наделить каждого из нас перспективами явления реализаций и развёртывания девяти Созиданий Изначально Вышестоящего Отца каждым из нас и синтезом нас физически собою.</w:t>
      </w:r>
    </w:p>
    <w:p w:rsidR="00774ED2" w:rsidRPr="007F7A62" w:rsidRDefault="00774ED2" w:rsidP="00774ED2">
      <w:pPr>
        <w:ind w:firstLine="454"/>
      </w:pPr>
      <w:r w:rsidRPr="007F7A62">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 И возжигаясь Синтезом Изначально Вышестоящего Отца, преображаемся им.</w:t>
      </w:r>
    </w:p>
    <w:p w:rsidR="00774ED2" w:rsidRPr="007F7A62" w:rsidRDefault="00774ED2" w:rsidP="00774ED2">
      <w:pPr>
        <w:ind w:firstLine="454"/>
      </w:pPr>
      <w:r w:rsidRPr="007F7A62">
        <w:t>И мы благодарим Изначально Вышестоящего Отца. Благодарим Изначально Вышестоящих Аватаров Синтеза Кут Хуми Фаинь.</w:t>
      </w:r>
    </w:p>
    <w:p w:rsidR="00774ED2" w:rsidRPr="007F7A62" w:rsidRDefault="00774ED2" w:rsidP="00774ED2">
      <w:pPr>
        <w:ind w:firstLine="454"/>
      </w:pPr>
      <w:r w:rsidRPr="007F7A62">
        <w:t>Возвращаемся в физическое выражение каждым из нас и синтезом нас.</w:t>
      </w:r>
    </w:p>
    <w:p w:rsidR="00774ED2" w:rsidRPr="007F7A62" w:rsidRDefault="00774ED2" w:rsidP="00774ED2">
      <w:pPr>
        <w:ind w:firstLine="454"/>
        <w:rPr>
          <w:highlight w:val="yellow"/>
        </w:rPr>
      </w:pPr>
      <w:r w:rsidRPr="007F7A62">
        <w:t>И развёртываясь физически, эманируем всё стяжённое и возожжённое в ИВДИВО, ИВДИВО Санкт-Пе</w:t>
      </w:r>
      <w:r>
        <w:t>тербург, ИВДИВО Ладога, ИВДИВО С</w:t>
      </w:r>
      <w:r w:rsidRPr="007F7A62">
        <w:t>лужения каждого из нас, и ИВДИВО каждого из нас.</w:t>
      </w:r>
    </w:p>
    <w:p w:rsidR="00774ED2" w:rsidRPr="007F7A62" w:rsidRDefault="00774ED2" w:rsidP="00774ED2">
      <w:pPr>
        <w:ind w:firstLine="454"/>
      </w:pPr>
      <w:r w:rsidRPr="007F7A62">
        <w:t xml:space="preserve">И выходим из практики. Аминь. </w:t>
      </w:r>
    </w:p>
    <w:p w:rsidR="00774ED2" w:rsidRPr="007F7A62" w:rsidRDefault="00774ED2" w:rsidP="008B2F15">
      <w:pPr>
        <w:pStyle w:val="12"/>
      </w:pPr>
      <w:bookmarkStart w:id="19" w:name="_Toc134407616"/>
      <w:r w:rsidRPr="007F7A62">
        <w:t>Что</w:t>
      </w:r>
      <w:r>
        <w:t xml:space="preserve"> такое С</w:t>
      </w:r>
      <w:r w:rsidRPr="007F7A62">
        <w:t>татусность как таковая</w:t>
      </w:r>
      <w:bookmarkEnd w:id="19"/>
    </w:p>
    <w:p w:rsidR="00774ED2" w:rsidRPr="007F7A62" w:rsidRDefault="00774ED2" w:rsidP="00774ED2">
      <w:pPr>
        <w:ind w:firstLine="454"/>
      </w:pPr>
      <w:r w:rsidRPr="007F7A62">
        <w:t>Ну</w:t>
      </w:r>
      <w:r>
        <w:t>,</w:t>
      </w:r>
      <w:r w:rsidRPr="007F7A62">
        <w:t xml:space="preserve"> и мы сегодня должны ещё рассмотреть чуть-чуть статусность как таковую, там ничего такого сложного нет, но, когда мы стяжаем Статусность Изначально Вышестоящего Отца в отличии от Статусного Синтеза, мы сегодня стяжали это в самом начале. Что такое статусность как таковая? Давайте сейчас поосмыслим, понятно, что в первую очередь нам хочется сказать, что это синтез всех наших статусов. Нет! Это в том числе синтез всех наших статусов, но Статусность – это не совсем связано со Статусами, это связано с нашим состоянием выражения статуса. Но и вот как вы думаете какая, вот мы стяжали статусность сегодня в начале. Какое у нас сейчас состояние? Я понимаю, никакое, но всё-таки, я имею в виду по статусности. Это важный взгляд для ночной подготовки просто. Здесь есть такая хитрая штука, вначале маленькое уточнение, мне Отец вот рекомендовал, мы стяжаем девять видов Созидания, Созидания – это не девять видов статусов, понятно, да. Созидание – это Огонь, которым мы должны заниматься, чтобы разработаться как служащие. Ну, или Созидание – это проект деятельности, то есть мы не стяжали Огонь, которым мы должны заниматься, которым нас наделил Отец, чтобы мы вырастали как Служащие. Понятно, что это связано с огнём, но это в принципе проект деятельности, поэтому каждого из вас наделили проектом созидательной деятельности. Если мы дойдём до Учителя, там мы тоже будем стяжать не девять Синтезностей, она будет одна по итогам, завтра, завтра будет статусный день, а девять видов Любви и вас наделят Любовью, чтоб вы этим занимались. Не факт, что мы умеем в любви чем-то заниматься, мы так подразумеваем это, не факт, что это произойдёт, давайте попробуем это увидеть. Поэтому стяжание идёт по названиям с учётом Огней, но это не огни, а проекты вашей конкретной деятельности. И вот мы сейчас стяжали девять Созиданий, но эта деятельность начинает зависеть от вашей Статусности Изначально Вышестоящего Отца. </w:t>
      </w:r>
    </w:p>
    <w:p w:rsidR="00774ED2" w:rsidRPr="007F7A62" w:rsidRDefault="00774ED2" w:rsidP="00774ED2">
      <w:pPr>
        <w:ind w:firstLine="454"/>
        <w:rPr>
          <w:b/>
          <w:bCs/>
        </w:rPr>
      </w:pPr>
      <w:r w:rsidRPr="007F7A62">
        <w:t xml:space="preserve">Теперь давайте представим, что у вас десять статусов личных, ну мы девять стяжали, пускай десять будет, да. Десятый статус как называется? Служащий какой? – Служащий Творящего Синтеза, значит, ваша статусность пред Отцом будет Служащий Творящего Синтеза и Статусность Изначально Вышестоящего Отца – это фиксация соответствующей формы и содержания выражения самым высоким статусом, который есмь лично у вас. Если бы у вас был 41-й статус, это я навскидку, вы были бы кем? – Аватаром Плана Творения. Если бы был 49-й статус, вы были бы Человеком Плана Творения. И Статусность – это какая самая высокая статусная реализация есть у вас, но статусность – это уже не только статус, что у меня там 10-й статус, я Служащий Творящего Синтеза, а это всё моё, служебное выражение как служащего переключается на явление моего самого высокого статуса. То есть я не просто служащий, а имея 41-й статус так легче показать да, я Служащий Аватар Плана Творения и соответственно в моём девятеричном созидании от меня требуют созидания ракурсом Аватара Плана Творения, если у меня 41-й статус. Если у меня 10-й статус в моих девяти созиданиях по моей статусности – я Служащий Творящего Синтеза и от меня как от Служащего требуют эффектов девяти созиданий Творящим Синтезом, соответственно ракурс вашей созидательности у каждого разный в зависимости от вашей статусности. Если у меня первый статус, или у кого-то завтра наступит, но Отец сегодня это уже учитывает, значит, от меня требуют девять видов созидания Человеком ИВДИВО, я напоминаю, что у нас 64 базовых. Если у меня выше чем 64 базовых, ну допустим 65, я на всякий случай, перспектива, 65-й допустим статус, то я </w:t>
      </w:r>
      <w:r w:rsidRPr="007F7A62">
        <w:lastRenderedPageBreak/>
        <w:t>напоминаю, что первые 64 статуса – это ракурс Человека ИВДИВО. Понятно, то есть если у меня десятый статус, то на самом деле он называется Служащий Творящего Синтеза Человека ИВДИВО, а вот если у меня 65-й статус, это Служащий. Так 65-й, лучше 10-й, плюс десятый, 75-й статус – это Служащий Творящего Синтеза, 75-й статус, Посвящённого Творящего Синтеза, потому что первые 64 статуса – это ракурс Человека ИВДИВО, вторые 64 статуса – это ракурс Посвящённого Творящего Синтеза с теми же самыми названиями</w:t>
      </w:r>
      <w:r w:rsidRPr="007F7A62">
        <w:rPr>
          <w:b/>
          <w:bCs/>
        </w:rPr>
        <w:t xml:space="preserve">. </w:t>
      </w:r>
    </w:p>
    <w:p w:rsidR="00774ED2" w:rsidRPr="007F7A62" w:rsidRDefault="00774ED2" w:rsidP="00774ED2">
      <w:pPr>
        <w:ind w:firstLine="454"/>
      </w:pPr>
      <w:r w:rsidRPr="007F7A62">
        <w:t xml:space="preserve">И так 64 варианта по 64 вариации, получается 4096. А потом ещё и в четырёх ракурсах миров – 16384. Это Распоряжение. </w:t>
      </w:r>
    </w:p>
    <w:p w:rsidR="00774ED2" w:rsidRPr="007F7A62" w:rsidRDefault="00774ED2" w:rsidP="00774ED2">
      <w:pPr>
        <w:ind w:firstLine="454"/>
      </w:pPr>
      <w:r w:rsidRPr="007F7A62">
        <w:t xml:space="preserve">Поэтому первые 64 Статуса – это Статусы разработки ракурса Человека ИВДИВО. Соответственно, мы с вами сейчас статусны в пределах 64-х Статусов Человеком ИВДИВО ракурсом 10-й Статус – Служащего Творящего Синтеза. 41-й Статус – Аватара Плана Творения. Увидели? </w:t>
      </w:r>
    </w:p>
    <w:p w:rsidR="00774ED2" w:rsidRPr="007F7A62" w:rsidRDefault="00774ED2" w:rsidP="00774ED2">
      <w:pPr>
        <w:ind w:firstLine="454"/>
      </w:pPr>
      <w:r w:rsidRPr="007F7A62">
        <w:t>В итоге</w:t>
      </w:r>
      <w:r>
        <w:t>,</w:t>
      </w:r>
      <w:r w:rsidRPr="007F7A62">
        <w:t xml:space="preserve"> Статусность Изначально Вышестоящего Отца у нас сейчас больше Человека ИВДИВО ракурсом…, и тут номер вашего статуса. Поэтому для Отца в служении мы пока Человек ИВДИВО.</w:t>
      </w:r>
    </w:p>
    <w:p w:rsidR="00774ED2" w:rsidRPr="007F7A62" w:rsidRDefault="00774ED2" w:rsidP="00774ED2">
      <w:pPr>
        <w:ind w:firstLine="454"/>
      </w:pPr>
      <w:r>
        <w:t>Но, если у нас с вами С</w:t>
      </w:r>
      <w:r w:rsidRPr="007F7A62">
        <w:t xml:space="preserve">лужащий начинается с девятого, девять умножаем на 64, ну, восемь умножаем на 64. Восемь на 64 – это 512. </w:t>
      </w:r>
    </w:p>
    <w:p w:rsidR="00774ED2" w:rsidRPr="007F7A62" w:rsidRDefault="00774ED2" w:rsidP="00774ED2">
      <w:pPr>
        <w:ind w:firstLine="454"/>
      </w:pPr>
      <w:r w:rsidRPr="007F7A62">
        <w:t>Если у нас появляется 513-й статус ракурсом Служащего Плана Творения, то мы тогда для Отца становимся с 513-го и 64 до 576-го, ну, и там выше все остальные восемь вариантов, Служащими уже Плана Творения. И тогда у нас Статусность Служащего Плана Творения, ну, 513-й ракурсом Человека ИВДИВО.</w:t>
      </w:r>
    </w:p>
    <w:p w:rsidR="00774ED2" w:rsidRPr="007F7A62" w:rsidRDefault="00774ED2" w:rsidP="00774ED2">
      <w:pPr>
        <w:ind w:firstLine="454"/>
      </w:pPr>
      <w:r w:rsidRPr="007F7A62">
        <w:t>В итоге в первых 64-х статусах наша Статусность Человек ИВДИВО и плюс ракурс по номеру статуса. Во-вторых</w:t>
      </w:r>
      <w:r>
        <w:t>,</w:t>
      </w:r>
      <w:r w:rsidRPr="007F7A62">
        <w:t xml:space="preserve"> 64-х статусах – 65 плюс 128 – наша Статусность Посвящённый Творящего Синтеза и плюс ракурс номера статуса. </w:t>
      </w:r>
    </w:p>
    <w:p w:rsidR="00774ED2" w:rsidRPr="007F7A62" w:rsidRDefault="00774ED2" w:rsidP="00774ED2">
      <w:pPr>
        <w:ind w:firstLine="454"/>
      </w:pPr>
      <w:r w:rsidRPr="007F7A62">
        <w:t xml:space="preserve">Третья 64-рица статуса со 129-й по 192-ю – это Посвящённый Синтезности и плюс номер статуса в этой же 64-рице, ну, допустим, 192-й статус у вас – Посвящённый Синтезности Отец. Без шуток. </w:t>
      </w:r>
    </w:p>
    <w:p w:rsidR="00774ED2" w:rsidRPr="007F7A62" w:rsidRDefault="00774ED2" w:rsidP="00774ED2">
      <w:pPr>
        <w:ind w:firstLine="454"/>
      </w:pPr>
      <w:r w:rsidRPr="007F7A62">
        <w:t xml:space="preserve">Статусность тогда Посвящённый Синтезности, а статус Отец. И в каждой этой позиции соответствующие требования. И мои девять видов Созидания я должен разработать требованиями моего личного статуса. Это есмь Статусность Изначально Вышестоящего Отца. </w:t>
      </w:r>
    </w:p>
    <w:p w:rsidR="00774ED2" w:rsidRPr="007F7A62" w:rsidRDefault="00774ED2" w:rsidP="00774ED2">
      <w:pPr>
        <w:ind w:firstLine="454"/>
      </w:pPr>
      <w:r w:rsidRPr="007F7A62">
        <w:t xml:space="preserve">Вы теперь увидели весь масштаб статусов. Когда по бумаге читаешь, не особо вникаешь. Всё написано. Всё написано. Вот поэтому у нас будет рост на 65 миллионов лет. Теперь вы поняли, откуда такая цифра, и сразу поймёте, что это не такая даже масштабная цифра после того, как вы сейчас, внимание, а статусов у нас сколько? Сколько-сколько? </w:t>
      </w:r>
    </w:p>
    <w:p w:rsidR="00774ED2" w:rsidRPr="007F7A62" w:rsidRDefault="00774ED2" w:rsidP="00774ED2">
      <w:pPr>
        <w:ind w:firstLine="454"/>
      </w:pPr>
      <w:r w:rsidRPr="007F7A62">
        <w:t>32768. 16384 – Метагалактические и 16384 – Изначально Вышестоящего Отца. Как вы думаете, почему мы Монаду стяжали 16384-ричную? Понятно. Просто по количеству сфер в Монаду уже столько не помещалось. Связку увидели? Вот вам Созидание.</w:t>
      </w:r>
    </w:p>
    <w:p w:rsidR="00774ED2" w:rsidRPr="007F7A62" w:rsidRDefault="00774ED2" w:rsidP="00774ED2">
      <w:pPr>
        <w:ind w:firstLine="454"/>
      </w:pPr>
      <w:r w:rsidRPr="007F7A62">
        <w:t xml:space="preserve">Соответственно, каждая сфера Монады, если у вас 10-й статус, на вас реагируют первые 10 сфер Монады обязательно. Если у вас 20-е посвящение, 20 сфер Монады посвящениями на вас реагируют. И вот так мы будем расти метагалактически. Масштабно, легко, быстро и разнообразно. </w:t>
      </w:r>
    </w:p>
    <w:p w:rsidR="00774ED2" w:rsidRPr="007F7A62" w:rsidRDefault="00774ED2" w:rsidP="00774ED2">
      <w:pPr>
        <w:ind w:firstLine="454"/>
      </w:pPr>
      <w:r w:rsidRPr="007F7A62">
        <w:t>Тут понятно всё? Я думаю, логика связок понятна, Статусность Отца понятна. Мы идём к Папе и входим в Статусность каждого из нас по нашему личному статусу.</w:t>
      </w:r>
    </w:p>
    <w:p w:rsidR="00774ED2" w:rsidRPr="007F7A62" w:rsidRDefault="00774ED2" w:rsidP="00774ED2">
      <w:pPr>
        <w:ind w:firstLine="454"/>
      </w:pPr>
      <w:r w:rsidRPr="007F7A62">
        <w:t xml:space="preserve">Если у вас вообще нет личных статусов, то вы получаете первый – Человек ИВДИВО, </w:t>
      </w:r>
      <w:r>
        <w:t>но получаем его завтра. Сегодня..</w:t>
      </w:r>
      <w:r w:rsidRPr="007F7A62">
        <w:t>. А, может, и сегодня. Сейчас спрошу у Отца, чтоб ночная подготовка у вас была с уч</w:t>
      </w:r>
      <w:r>
        <w:t>ётом первого статуса. Монаду по</w:t>
      </w:r>
      <w:r w:rsidRPr="007F7A62">
        <w:t>защищаем. Есть такое?</w:t>
      </w:r>
    </w:p>
    <w:p w:rsidR="00774ED2" w:rsidRPr="007F7A62" w:rsidRDefault="00774ED2" w:rsidP="00774ED2">
      <w:pPr>
        <w:ind w:firstLine="454"/>
      </w:pPr>
      <w:r w:rsidRPr="007F7A62">
        <w:t>Практика. Зато вы сейчас увидели</w:t>
      </w:r>
      <w:r>
        <w:t>,</w:t>
      </w:r>
      <w:r w:rsidRPr="007F7A62">
        <w:t xml:space="preserve"> наконец-таки</w:t>
      </w:r>
      <w:r>
        <w:t>,</w:t>
      </w:r>
      <w:r w:rsidRPr="007F7A62">
        <w:t xml:space="preserve"> масштаб Подготовок Метагалактики. Ни плохо, ни хорошо. Новый масштаб. И</w:t>
      </w:r>
      <w:r>
        <w:t>так, ещё на всякий случай, если кто-то сказал, и</w:t>
      </w:r>
      <w:r w:rsidRPr="007F7A62">
        <w:t xml:space="preserve"> когда ж мы всё успеем, вопрос не всех жизней.</w:t>
      </w:r>
    </w:p>
    <w:p w:rsidR="00774ED2" w:rsidRPr="007F7A62" w:rsidRDefault="00774ED2" w:rsidP="00774ED2">
      <w:pPr>
        <w:ind w:firstLine="454"/>
      </w:pPr>
      <w:r w:rsidRPr="007F7A62">
        <w:t xml:space="preserve">Вначале пятой расы, когда объявили, что будет 16 Посвящений: восемь Планетарных, восемь Солнечных, – у нас был один Ученик, который спросил: «И когда ж мы столько успеем?» Я серьёзно, на – 16. </w:t>
      </w:r>
    </w:p>
    <w:p w:rsidR="00774ED2" w:rsidRPr="007F7A62" w:rsidRDefault="00774ED2" w:rsidP="00774ED2">
      <w:pPr>
        <w:ind w:firstLine="454"/>
      </w:pPr>
      <w:r w:rsidRPr="007F7A62">
        <w:t>Сейчас от некоторых из вас звучит такая же мысль, но на 131 тысячу, ну, с учётом того, что статус – это один из уровней.</w:t>
      </w:r>
    </w:p>
    <w:p w:rsidR="00774ED2" w:rsidRPr="007F7A62" w:rsidRDefault="00774ED2" w:rsidP="00774ED2">
      <w:pPr>
        <w:ind w:firstLine="454"/>
      </w:pPr>
      <w:r w:rsidRPr="007F7A62">
        <w:t>Практика.</w:t>
      </w:r>
    </w:p>
    <w:p w:rsidR="00774ED2" w:rsidRPr="007F7A62" w:rsidRDefault="00774ED2" w:rsidP="00774ED2">
      <w:pPr>
        <w:ind w:firstLine="454"/>
      </w:pPr>
      <w:r w:rsidRPr="007F7A62">
        <w:t>Ну, или 262 тысячи, если взять всё вместе.</w:t>
      </w:r>
    </w:p>
    <w:p w:rsidR="00774ED2" w:rsidRPr="007F7A62" w:rsidRDefault="00774ED2" w:rsidP="00774ED2">
      <w:pPr>
        <w:ind w:firstLine="454"/>
      </w:pPr>
    </w:p>
    <w:p w:rsidR="00774ED2" w:rsidRPr="007F7A62" w:rsidRDefault="00774ED2" w:rsidP="008B2F15">
      <w:pPr>
        <w:pStyle w:val="12"/>
      </w:pPr>
      <w:bookmarkStart w:id="20" w:name="_Toc134407617"/>
      <w:r w:rsidRPr="007F7A62">
        <w:lastRenderedPageBreak/>
        <w:t>Практика 5. Стяжание Статусности ИВО</w:t>
      </w:r>
      <w:bookmarkEnd w:id="20"/>
      <w:r w:rsidRPr="007F7A62">
        <w:t xml:space="preserve"> </w:t>
      </w:r>
    </w:p>
    <w:p w:rsidR="00774ED2" w:rsidRPr="007F7A62" w:rsidRDefault="00774ED2" w:rsidP="00774ED2">
      <w:pPr>
        <w:ind w:firstLine="454"/>
      </w:pPr>
      <w:r w:rsidRPr="007F7A62">
        <w:t>Мы возжигаемся всем Синтезом каждого из нас. Синтезируемся с Изначально Вышестоящим Отцом.</w:t>
      </w:r>
    </w:p>
    <w:p w:rsidR="00774ED2" w:rsidRPr="007F7A62" w:rsidRDefault="00774ED2" w:rsidP="00774ED2">
      <w:pPr>
        <w:ind w:firstLine="454"/>
      </w:pPr>
      <w:r w:rsidRPr="007F7A62">
        <w:t>Переходим напрямую в зал Изначально Вышестоящего Отца 257-ми Высоко Цельно Изначально Вышестояще, развёртываясь Владыкой 91-го Синтеза в форме. Становимся пред Изначально Вышестоящим Отцом. Вспыхиваем стяжённой Монадой каждого из нас. Вспыхиваем девятью Созиданиями каждого из нас.</w:t>
      </w:r>
    </w:p>
    <w:p w:rsidR="00774ED2" w:rsidRPr="007F7A62" w:rsidRDefault="00774ED2" w:rsidP="00774ED2">
      <w:pPr>
        <w:ind w:firstLine="454"/>
      </w:pPr>
      <w:r w:rsidRPr="007F7A62">
        <w:t xml:space="preserve">И синтезируясь с Изначально Вышестоящим Отцом, </w:t>
      </w:r>
      <w:r w:rsidRPr="007F7A62">
        <w:rPr>
          <w:b/>
          <w:bCs/>
        </w:rPr>
        <w:t>стяжаем Статусность Изначально Вышестоящего Отца</w:t>
      </w:r>
      <w:r w:rsidRPr="007F7A62">
        <w:t xml:space="preserve"> каждому из нас, в явлении соответствующего Статуса Личной реализации каждого из нас. Прося развернуть, при отсутствии Статуса явление Статусности первым Статусом Метагалактики Фа Изначально Вышестоящего Отца.</w:t>
      </w:r>
    </w:p>
    <w:p w:rsidR="00774ED2" w:rsidRPr="007F7A62" w:rsidRDefault="00774ED2" w:rsidP="00774ED2">
      <w:pPr>
        <w:ind w:firstLine="454"/>
      </w:pPr>
      <w:r w:rsidRPr="007F7A62">
        <w:t>Отец говорит, что у всех есть один Статус. То есть</w:t>
      </w:r>
      <w:r>
        <w:t>,</w:t>
      </w:r>
      <w:r w:rsidRPr="007F7A62">
        <w:t xml:space="preserve"> идёт более Статусов, чем один. Так что выясняйте, у кого какой Статус. И первый Статус мы сегодня не стяжаем – завтра. То есть, минимум два Статуса Л</w:t>
      </w:r>
      <w:r>
        <w:t>ичных есть у находящихся в зале. Э</w:t>
      </w:r>
      <w:r w:rsidRPr="007F7A62">
        <w:t>то очень хороший знак. Я такое вообще первый раз от Отца слышу. Вот и выясняйте: какие у вас, сколько у вас. Да хоть тысячу, я не к тому, что должно быть только два. От двух и более, я говорю, что первый нам не дают, говорят</w:t>
      </w:r>
      <w:r>
        <w:t>:</w:t>
      </w:r>
      <w:r w:rsidRPr="007F7A62">
        <w:t xml:space="preserve"> есть. А больше мне не скажут, каждый выясняет сам. От двух и более. Ну откуда я знаю, вдруг вы творите Началами Творения и у вас уже Статусов сотни. Почему бы и нет. Расширьте мышление и не надо так напрягаться, что это не достижимо. Вполне себе достижимо. </w:t>
      </w:r>
    </w:p>
    <w:p w:rsidR="00774ED2" w:rsidRPr="007F7A62" w:rsidRDefault="00774ED2" w:rsidP="00774ED2">
      <w:pPr>
        <w:ind w:firstLine="454"/>
      </w:pPr>
      <w:r w:rsidRPr="007F7A62">
        <w:t>Мы стяжали сейчас Монаду на 16384 Начала. Минимум 16384 Начала Творения было дано каждому из вас. Давайте так, логически просто подумаем. И не факт, что это может поместиться в один, два или три Статуса, правда? Ну, в один точно уже не поместилось, вот и всё. Вот, даже по сегодняшнему стяжанию, уже можно от двух Личных Статусов и более. Это большая цифра 16-ть тысяч Начал Творения, чтобы Монада стала 16384-ричной, на всякий случай. Ну, если взять базу четырёх тысяч Частей, то это минимум четыре Статуса. Если я правильно понимаю схему. Но я могу неправильно это понимать, тут больше Отец это даёт, поэтому это предположение.</w:t>
      </w:r>
    </w:p>
    <w:p w:rsidR="00774ED2" w:rsidRPr="007F7A62" w:rsidRDefault="00774ED2" w:rsidP="00774ED2">
      <w:pPr>
        <w:ind w:firstLine="454"/>
      </w:pPr>
      <w:r w:rsidRPr="007F7A62">
        <w:t xml:space="preserve">И синтезируясь с Изначально Вышестоящим Отцом, мы </w:t>
      </w:r>
      <w:r w:rsidRPr="007F7A62">
        <w:rPr>
          <w:b/>
          <w:bCs/>
        </w:rPr>
        <w:t>стяжаем Статусность Изначально Вышестоящего Отца</w:t>
      </w:r>
      <w:r w:rsidRPr="007F7A62">
        <w:t xml:space="preserve"> каждым из нас Статусным явлением Изначально Вышестоящего Отца каждым из нас. И возжигаясь, преображаемся этим, развёртывая ракурс Служащего каждым из нас ракурсом достигнутой Статусности Изначально Вышестоящего Отца каждым из нас.</w:t>
      </w:r>
    </w:p>
    <w:p w:rsidR="00774ED2" w:rsidRPr="007F7A62" w:rsidRDefault="00774ED2" w:rsidP="00774ED2">
      <w:pPr>
        <w:ind w:firstLine="454"/>
      </w:pPr>
      <w:r w:rsidRPr="007F7A62">
        <w:t>Синтезируясь с Хум Изначально Вышестоящего Отца, стяжаем Синтез Изначально Вышестоящего Отца. И возжигаясь, преображаемся им.</w:t>
      </w:r>
    </w:p>
    <w:p w:rsidR="00774ED2" w:rsidRPr="007F7A62" w:rsidRDefault="00774ED2" w:rsidP="00774ED2">
      <w:pPr>
        <w:ind w:firstLine="454"/>
      </w:pPr>
      <w:r w:rsidRPr="007F7A62">
        <w:t xml:space="preserve">И мы благодарим Изначально Вышестоящего Отца. </w:t>
      </w:r>
    </w:p>
    <w:p w:rsidR="00774ED2" w:rsidRPr="007F7A62" w:rsidRDefault="00774ED2" w:rsidP="00774ED2">
      <w:pPr>
        <w:ind w:firstLine="454"/>
      </w:pPr>
      <w:r w:rsidRPr="007F7A62">
        <w:t>Развёртываемся физически Служащим, ракурсом Статусности Изначально Вышестоящего Отца каждым из нас.</w:t>
      </w:r>
    </w:p>
    <w:p w:rsidR="00774ED2" w:rsidRPr="007F7A62" w:rsidRDefault="00774ED2" w:rsidP="00774ED2">
      <w:pPr>
        <w:ind w:firstLine="454"/>
      </w:pPr>
      <w:r w:rsidRPr="007F7A62">
        <w:t>И из физики, синтезируясь с Хум Изначально Вышестоящего Отца, стяжаем Синтез Изначально Вышестоящего Отца, прося преобразить третий вид Жизни Служащего каждого из нас Статусностью Изначально Вышестоящего Отца собою.</w:t>
      </w:r>
    </w:p>
    <w:p w:rsidR="00774ED2" w:rsidRPr="007F7A62" w:rsidRDefault="00774ED2" w:rsidP="00774ED2">
      <w:pPr>
        <w:ind w:firstLine="454"/>
      </w:pPr>
      <w:r w:rsidRPr="007F7A62">
        <w:t>И возжигаясь Синтезом Изначально Вышестоящего Отца, преображаясь им, развёртываем действие Служащим Статусностью Изначально Вышестоящего Отца физически собою, и реализуемся им.</w:t>
      </w:r>
    </w:p>
    <w:p w:rsidR="00774ED2" w:rsidRPr="007F7A62" w:rsidRDefault="00774ED2" w:rsidP="00774ED2">
      <w:pPr>
        <w:ind w:firstLine="454"/>
      </w:pPr>
      <w:r w:rsidRPr="007F7A62">
        <w:t>И мы благодарим Изначально Вышестоящего Отца. Благодарим Аватаров Синтеза Кут Хуми Фаинь.</w:t>
      </w:r>
    </w:p>
    <w:p w:rsidR="00774ED2" w:rsidRPr="007F7A62" w:rsidRDefault="00774ED2" w:rsidP="00774ED2">
      <w:pPr>
        <w:ind w:firstLine="454"/>
        <w:rPr>
          <w:highlight w:val="yellow"/>
        </w:rPr>
      </w:pPr>
      <w:r w:rsidRPr="007F7A62">
        <w:t>Эманируем всё стяжённое и возожжённое в ИВДИВО, ИВДИВО Санкт-Пе</w:t>
      </w:r>
      <w:r>
        <w:t>тербург, ИВДИВО Ладога, ИВДИВО С</w:t>
      </w:r>
      <w:r w:rsidRPr="007F7A62">
        <w:t>лужения каждого из нас и ИВДИВО каждого из нас.</w:t>
      </w:r>
    </w:p>
    <w:p w:rsidR="00774ED2" w:rsidRPr="007F7A62" w:rsidRDefault="00774ED2" w:rsidP="00774ED2">
      <w:pPr>
        <w:ind w:firstLine="454"/>
      </w:pPr>
      <w:r w:rsidRPr="007F7A62">
        <w:t>И выходим из практики. Аминь.</w:t>
      </w:r>
    </w:p>
    <w:p w:rsidR="00774ED2" w:rsidRPr="007F7A62" w:rsidRDefault="00774ED2" w:rsidP="00774ED2">
      <w:pPr>
        <w:ind w:firstLine="454"/>
      </w:pPr>
    </w:p>
    <w:p w:rsidR="00774ED2" w:rsidRPr="007F7A62" w:rsidRDefault="00774ED2" w:rsidP="00774ED2">
      <w:pPr>
        <w:ind w:firstLine="454"/>
      </w:pPr>
      <w:r w:rsidRPr="007F7A62">
        <w:t xml:space="preserve">На этом первая часть 91-го Синтеза завершена. Спасибо за внимание. До свидания. Завтра в восемь утра. </w:t>
      </w:r>
    </w:p>
    <w:p w:rsidR="00774ED2" w:rsidRPr="007F7A62" w:rsidRDefault="00774ED2" w:rsidP="00774ED2">
      <w:pPr>
        <w:ind w:firstLine="454"/>
        <w:rPr>
          <w:b/>
          <w:bCs/>
        </w:rPr>
      </w:pPr>
      <w:r w:rsidRPr="007F7A62">
        <w:rPr>
          <w:b/>
          <w:bCs/>
        </w:rPr>
        <w:br w:type="page"/>
      </w:r>
    </w:p>
    <w:p w:rsidR="00774ED2" w:rsidRPr="007F7A62" w:rsidRDefault="00774ED2" w:rsidP="008B2F15">
      <w:pPr>
        <w:pStyle w:val="0"/>
      </w:pPr>
      <w:bookmarkStart w:id="21" w:name="_Toc134407618"/>
      <w:r w:rsidRPr="007F7A62">
        <w:lastRenderedPageBreak/>
        <w:t>2 день 1 часть</w:t>
      </w:r>
      <w:bookmarkEnd w:id="21"/>
    </w:p>
    <w:p w:rsidR="00774ED2" w:rsidRPr="007F7A62" w:rsidRDefault="00774ED2" w:rsidP="008B2F15">
      <w:pPr>
        <w:pStyle w:val="12"/>
      </w:pPr>
      <w:bookmarkStart w:id="22" w:name="_Toc134407619"/>
      <w:r w:rsidRPr="007F7A62">
        <w:t>Явление восьми факторов реализации Синтеза Изначально Вышестоящего Отца</w:t>
      </w:r>
      <w:bookmarkEnd w:id="22"/>
    </w:p>
    <w:p w:rsidR="00774ED2" w:rsidRPr="007F7A62" w:rsidRDefault="00774ED2" w:rsidP="00774ED2">
      <w:pPr>
        <w:ind w:firstLine="454"/>
      </w:pPr>
      <w:r w:rsidRPr="007F7A62">
        <w:t xml:space="preserve">Доброе утро, мы начинаем. Итак, мы продолжаем 91-й Синтез Изначально Вышестоящего Отца и продолжаем Статусный Синтез нашей подготовки в реализации Служащего Изначально Вышестоящего Отца. Извините за голос, сейчас адаптируемся. </w:t>
      </w:r>
    </w:p>
    <w:p w:rsidR="00774ED2" w:rsidRPr="007F7A62" w:rsidRDefault="00774ED2" w:rsidP="00774ED2">
      <w:pPr>
        <w:ind w:firstLine="454"/>
      </w:pPr>
      <w:r w:rsidRPr="007F7A62">
        <w:t xml:space="preserve">Значит, первое, у нас ночная подготовка. И первый вопрос-рекомендация: всем надо потренироваться и разобраться всё-таки, какое у вас статусное выражение Изначально Вышестоящего Отца, это то, что мы в конце вчера стяжали. Когда вы входите в состояние статусности, у вас и начинает включаться Служащий, и начинает включаться Созидание. </w:t>
      </w:r>
    </w:p>
    <w:p w:rsidR="00774ED2" w:rsidRPr="007F7A62" w:rsidRDefault="00774ED2" w:rsidP="00774ED2">
      <w:pPr>
        <w:ind w:firstLine="454"/>
      </w:pPr>
      <w:r w:rsidRPr="007F7A62">
        <w:t>Соответственно, я для тех, кто вчера не был: номер Статуса означает, самый высокий, означает некую форму выражения Служащего внутреннюю и внешнюю, которая в вас присутствует. Мы вчера рассуждали вот в самом конце на эту тему и стяжали. И когда мы вышли на ночную подготовку к Владыкам, вы не смогли, в основном, в большинстве своём стать в эту форму. То есть</w:t>
      </w:r>
      <w:r>
        <w:t>,</w:t>
      </w:r>
      <w:r w:rsidRPr="007F7A62">
        <w:t xml:space="preserve"> у вас в голове срабатывает очень интересный принцип: если вы это стяжали, у вас это есть, а пользоваться тем, что вы стяжали, совершенно не надо. </w:t>
      </w:r>
    </w:p>
    <w:p w:rsidR="00774ED2" w:rsidRPr="007F7A62" w:rsidRDefault="00774ED2" w:rsidP="00774ED2">
      <w:pPr>
        <w:ind w:firstLine="454"/>
      </w:pPr>
      <w:r w:rsidRPr="007F7A62">
        <w:t>Вот я стяжал, в карман положил и благополучно забыл. И когда ночью Владыка Кут Хуми сказал: «Входите в это состояние». Может быть, это вышестоящие тела, которые не всегда помнят, что мы делаем на физике, может быть, там какие-то иные, но большинство из присутствующих здесь не вошли вообще в состояние Служащего вашей статусной реализации. То есть, грубо говоря, вы не смогли стать ни Человеком ИВДИВО с точки зрения Статуса, а не Посвящения. Понимаете</w:t>
      </w:r>
      <w:r>
        <w:t>,</w:t>
      </w:r>
      <w:r w:rsidRPr="007F7A62">
        <w:t xml:space="preserve"> разницу? Это первый Статус. Ни Посвящённым, там, Плана Творения Человека ИВДИВО с точки з</w:t>
      </w:r>
      <w:r>
        <w:t>рения 65-го. Ну, у Посвящённого</w:t>
      </w:r>
      <w:r w:rsidRPr="007F7A62">
        <w:t xml:space="preserve"> там, нет Плана Творения – у Посвящённого Творящего Синтеза с точки зрения 66-го статусного выражения. </w:t>
      </w:r>
    </w:p>
    <w:p w:rsidR="00774ED2" w:rsidRPr="007F7A62" w:rsidRDefault="00774ED2" w:rsidP="00774ED2">
      <w:pPr>
        <w:ind w:firstLine="454"/>
      </w:pPr>
      <w:r>
        <w:t>То есть, когда вам</w:t>
      </w:r>
      <w:r w:rsidRPr="007F7A62">
        <w:t xml:space="preserve"> Владыка рекомендовал переключиться в это, здесь на физике мы стяжали, вы меня вчера услышали. Но там было полное недоумение: «А что это?» И такое внимательное состояние: «Где у вас там Статус находится?» Ваш Статус</w:t>
      </w:r>
      <w:r>
        <w:t>,</w:t>
      </w:r>
      <w:r w:rsidRPr="007F7A62">
        <w:t xml:space="preserve"> где там находится? </w:t>
      </w:r>
      <w:proofErr w:type="gramStart"/>
      <w:r w:rsidRPr="007F7A62">
        <w:t>Вы</w:t>
      </w:r>
      <w:proofErr w:type="gramEnd"/>
      <w:r w:rsidRPr="007F7A62">
        <w:t xml:space="preserve"> не поверите. Ответ – на голове. Кокошник. Вас просили: «Войдите в Статус». «Как я туда войду?» Это один из ответов был. «Он проникается мною. Огонь отсюда по мне течёт», – это второй ответ. </w:t>
      </w:r>
    </w:p>
    <w:p w:rsidR="00774ED2" w:rsidRPr="007F7A62" w:rsidRDefault="00774ED2" w:rsidP="00774ED2">
      <w:pPr>
        <w:ind w:firstLine="454"/>
      </w:pPr>
      <w:r w:rsidRPr="007F7A62">
        <w:t xml:space="preserve">И я без обид, я просто вот, вот, чтобы мы переключили мозги. Владыка говорит: </w:t>
      </w:r>
    </w:p>
    <w:p w:rsidR="00774ED2" w:rsidRPr="007F7A62" w:rsidRDefault="00774ED2" w:rsidP="00774ED2">
      <w:pPr>
        <w:ind w:firstLine="454"/>
      </w:pPr>
      <w:r w:rsidRPr="007F7A62">
        <w:t xml:space="preserve">– Течёт – дальше что? </w:t>
      </w:r>
    </w:p>
    <w:p w:rsidR="00774ED2" w:rsidRPr="007F7A62" w:rsidRDefault="00774ED2" w:rsidP="00774ED2">
      <w:pPr>
        <w:ind w:firstLine="454"/>
      </w:pPr>
      <w:r w:rsidRPr="007F7A62">
        <w:t xml:space="preserve">– Заполняет изнутри. </w:t>
      </w:r>
    </w:p>
    <w:p w:rsidR="00774ED2" w:rsidRPr="007F7A62" w:rsidRDefault="00774ED2" w:rsidP="00774ED2">
      <w:pPr>
        <w:ind w:firstLine="454"/>
      </w:pPr>
      <w:r w:rsidRPr="007F7A62">
        <w:t xml:space="preserve">– Дальше что? </w:t>
      </w:r>
    </w:p>
    <w:p w:rsidR="00774ED2" w:rsidRPr="007F7A62" w:rsidRDefault="00774ED2" w:rsidP="00774ED2">
      <w:pPr>
        <w:ind w:firstLine="454"/>
      </w:pPr>
      <w:r w:rsidRPr="007F7A62">
        <w:t xml:space="preserve">– Дальше должна одеться форма. </w:t>
      </w:r>
    </w:p>
    <w:p w:rsidR="00774ED2" w:rsidRPr="007F7A62" w:rsidRDefault="00774ED2" w:rsidP="00774ED2">
      <w:pPr>
        <w:ind w:firstLine="454"/>
      </w:pPr>
      <w:r w:rsidRPr="007F7A62">
        <w:t xml:space="preserve">– Дальше что? </w:t>
      </w:r>
    </w:p>
    <w:p w:rsidR="00774ED2" w:rsidRPr="007F7A62" w:rsidRDefault="00774ED2" w:rsidP="00774ED2">
      <w:pPr>
        <w:ind w:firstLine="454"/>
      </w:pPr>
      <w:r w:rsidRPr="007F7A62">
        <w:t xml:space="preserve">– А чего ещё надо? </w:t>
      </w:r>
    </w:p>
    <w:p w:rsidR="00774ED2" w:rsidRPr="007F7A62" w:rsidRDefault="00774ED2" w:rsidP="00774ED2">
      <w:pPr>
        <w:ind w:firstLine="454"/>
      </w:pPr>
      <w:r w:rsidRPr="007F7A62">
        <w:t xml:space="preserve">А переключиться вот этим заполненным Огнём и стать по названию Статуса этим выражением. Я хочу сказать: этим человеком – некорректно, потому что будет по-человечески. Этим Служащим стать. </w:t>
      </w:r>
    </w:p>
    <w:p w:rsidR="00774ED2" w:rsidRPr="007F7A62" w:rsidRDefault="00774ED2" w:rsidP="00774ED2">
      <w:pPr>
        <w:ind w:firstLine="454"/>
      </w:pPr>
      <w:r w:rsidRPr="007F7A62">
        <w:t xml:space="preserve">В итоге, у нас сейчас будет первая практика. Сейчас я ещё два-три момента расскажу. Вы, пожалуйста, сейчас, сидя, выясняйте, какой у вас Статус по номеру. Если вы не знаете – первый. Без обид. Вы ж не знаете. Первый точно есть. Мы его сегодня стяжаем. </w:t>
      </w:r>
    </w:p>
    <w:p w:rsidR="00774ED2" w:rsidRPr="007F7A62" w:rsidRDefault="00774ED2" w:rsidP="00774ED2">
      <w:pPr>
        <w:ind w:firstLine="454"/>
      </w:pPr>
      <w:r w:rsidRPr="007F7A62">
        <w:t xml:space="preserve">Соответственно, вы сейчас чётко становитесь Служащим Человека ИДИВО, ну, ИВДИВО. Первый Статус – Человек ИВДИВО. И вы должны здесь сейчас все шесть часов сидеть Служащим или ракурсом того Статуса, который вы знаете, ну, допустим, десятый – Служащий Творящего Синтеза Человека ИВДИВО. Понятно? 56-й – Человек Метагалактики ФА Человека ИВДИВО. 125-й – это мне оттуда говорят, 125-й – Учитель Посвящённого Творящего Синтеза. Сложили? Ну, так, по нумерации. То есть, 64, я думаю, вы знаете базы, и там добавляется. </w:t>
      </w:r>
    </w:p>
    <w:p w:rsidR="00774ED2" w:rsidRPr="007F7A62" w:rsidRDefault="00774ED2" w:rsidP="00774ED2">
      <w:pPr>
        <w:ind w:firstLine="454"/>
      </w:pPr>
      <w:r w:rsidRPr="007F7A62">
        <w:t xml:space="preserve">Войдите, пожалуйста, сейчас в этот Статус. И Владыка сказал: вы должны понимать, что Статус – это не то, что у вас на голове, это старая схема посвящений. И даже в старой схеме посвящений, с вас то же самое, я за себя скажу, с нас требовали простую вещь – если ты получил третье посвящение, стал Высшим Посвящённым, ты физически должен всем телом научиться быть Высшим Посвященным. А потом естественно по жизни то Человек, то Высший Посвященный. И никаких иных выражений у тебя быть не должно. </w:t>
      </w:r>
    </w:p>
    <w:p w:rsidR="00774ED2" w:rsidRPr="007F7A62" w:rsidRDefault="00774ED2" w:rsidP="00774ED2">
      <w:pPr>
        <w:ind w:firstLine="454"/>
      </w:pPr>
      <w:r w:rsidRPr="007F7A62">
        <w:lastRenderedPageBreak/>
        <w:t>Мы вче</w:t>
      </w:r>
      <w:r>
        <w:t>ра с вами стяжали восемь видов Ж</w:t>
      </w:r>
      <w:r w:rsidRPr="007F7A62">
        <w:t xml:space="preserve">изни, правильно? С вами ж стяжали? С вами. </w:t>
      </w:r>
    </w:p>
    <w:p w:rsidR="00774ED2" w:rsidRPr="007F7A62" w:rsidRDefault="00774ED2" w:rsidP="00774ED2">
      <w:pPr>
        <w:ind w:firstLine="454"/>
      </w:pPr>
      <w:r w:rsidRPr="007F7A62">
        <w:t xml:space="preserve">Соответственно, или Человек, или Посвящённый соответствующего Посвящения – там такая же будет проблема, просто прошлый раз на неё не обратили внимания. Но Посвящённого сейчас не трогаем. Или Служащий по самому высокому вашему личному Статусу. И это должно очень быстро переключаться, потому что ваше Посвящение явно выше, чем ваш Статус: так всегда. </w:t>
      </w:r>
    </w:p>
    <w:p w:rsidR="00774ED2" w:rsidRPr="007F7A62" w:rsidRDefault="00774ED2" w:rsidP="00774ED2">
      <w:pPr>
        <w:ind w:firstLine="454"/>
      </w:pPr>
      <w:r w:rsidRPr="007F7A62">
        <w:t xml:space="preserve">Соответственно, Посвящённый – вы одно выражение, и вы должны его, внимание, довести до самоощущения, то есть вы должны самоощущаться этим Статусом, самоощущаться этим Посвящением, что вы естественно такой. Понимаете, да, о чём я? И вот сейчас вы должны настолько глубоко войти в состояние вашего самого высокого Статуса, что вы должны, физически находясь здесь, быть естественно таким. Входѝте, сейчас будем в практику входить. </w:t>
      </w:r>
    </w:p>
    <w:p w:rsidR="00774ED2" w:rsidRPr="007F7A62" w:rsidRDefault="00774ED2" w:rsidP="00774ED2">
      <w:pPr>
        <w:ind w:firstLine="454"/>
      </w:pPr>
      <w:r w:rsidRPr="007F7A62">
        <w:t xml:space="preserve">Я пока рассказываю, вы тренируетесь. Соответственно, вы одеваете форму. Пока не надо Владыки 91-го Синтеза. Одеваете форму вашего Служения, то есть форму Служащего. И это форма ракурсом вашего Статуса. Это не абстрактная форма – костюмчик напялил, неважно, какой. Это чёткая форма по высоте личного Служения каждого из вас. Увидели? По личной статусности каждого из вас, это высота личного Служения. То есть, грубо говоря, у меня 20-й Статус, значит, высота моего личного Служения Отцу – 20-я. У меня – 3768-й Статус, высота моего личного Служения Отцу – 3768-я. Это запомнили? Пожалуйста, вот эти цифры запомните: это чётко зависит от количества ваших Статусов. </w:t>
      </w:r>
    </w:p>
    <w:p w:rsidR="00774ED2" w:rsidRPr="007F7A62" w:rsidRDefault="00774ED2" w:rsidP="00774ED2">
      <w:pPr>
        <w:ind w:firstLine="454"/>
      </w:pPr>
      <w:r w:rsidRPr="007F7A62">
        <w:t xml:space="preserve">Если ночью или в будущем после этого Синтеза вас спросят: «Высота вашего Служения?» – не надо представлять Эверест и сравнивать с пиком Коммунизма. Понимаете, у вас высота Служения – это гора какая-то, куда вы восходите. </w:t>
      </w:r>
    </w:p>
    <w:p w:rsidR="00774ED2" w:rsidRPr="007F7A62" w:rsidRDefault="00774ED2" w:rsidP="00774ED2">
      <w:pPr>
        <w:ind w:firstLine="454"/>
      </w:pPr>
      <w:r w:rsidRPr="007F7A62">
        <w:t xml:space="preserve">Я помню такую традицию в пятой расе, когда Посвящённым внушали, что восхождение – это гора, куда мы прёмся, как ишаки, с рюкзаками на плечах. Ишак – это как раз очень удобное животное для походов по горам: никаких там оскорблений. </w:t>
      </w:r>
      <w:proofErr w:type="gramStart"/>
      <w:r w:rsidRPr="007F7A62">
        <w:t>Понимаете</w:t>
      </w:r>
      <w:proofErr w:type="gramEnd"/>
      <w:r w:rsidRPr="007F7A62">
        <w:t xml:space="preserve">? </w:t>
      </w:r>
      <w:r w:rsidRPr="00FB0F3B">
        <w:rPr>
          <w:b/>
        </w:rPr>
        <w:t>Высота вашего Служения</w:t>
      </w:r>
      <w:r w:rsidRPr="007F7A62">
        <w:t xml:space="preserve"> – </w:t>
      </w:r>
      <w:r w:rsidRPr="00FB0F3B">
        <w:rPr>
          <w:b/>
        </w:rPr>
        <w:t>это номер вашего личного Статуса</w:t>
      </w:r>
      <w:r w:rsidRPr="007F7A62">
        <w:t xml:space="preserve">. Это должна быть автоматика. Никаких гор. Вы внутри преображаетесь. Высота вашего Служения – это внутренняя концентрация высоты личного Статуса соответствующим номером и выражением этим. Уже понятно. </w:t>
      </w:r>
    </w:p>
    <w:p w:rsidR="00774ED2" w:rsidRPr="007F7A62" w:rsidRDefault="00774ED2" w:rsidP="00774ED2">
      <w:pPr>
        <w:ind w:firstLine="454"/>
      </w:pPr>
      <w:r w:rsidRPr="007F7A62">
        <w:t xml:space="preserve">Ну и попробуйте, допустим, 33-й Статус – Владыка Плана Творения Человека ИВДИВО. Я должен самоощущать себя Владыкой Плана Творения Человека ИВДИВО, 33-й Статус. Я должен сидеть здесь Владыкой Плана Творения Человека ИВДИВО и сообразить, как это. А что значит Человек ИВДИВО – это как? </w:t>
      </w:r>
    </w:p>
    <w:p w:rsidR="00774ED2" w:rsidRPr="007F7A62" w:rsidRDefault="00774ED2" w:rsidP="00774ED2">
      <w:pPr>
        <w:ind w:firstLine="454"/>
      </w:pPr>
      <w:r w:rsidRPr="007F7A62">
        <w:t>Кстати, как Человек ИВДИВО – это первые 64 Статуса, всё равно нас всех касается. Это когда на каждого из нас, как человека, обязательно концентрируется всё ИВДИВО. Только концентрируется не на ИВДИВО каждого из нас, а сквозь ИВДИВО каждого из нас – на нас, как на человека, на тело. Телесно. Потому что на ИВДИВО каждого из нас ИВДИВО концентрируется автоматически. А когда сквозь оболочку ИВДИВО каждого из нас. Причём вопрос не в физическом теле, что концентрируется на физическое тело, это неправильно. Физическое тело – одна из Часте</w:t>
      </w:r>
      <w:r>
        <w:t>й, фиксируется на меня, как на Ч</w:t>
      </w:r>
      <w:r w:rsidRPr="007F7A62">
        <w:t xml:space="preserve">еловека со множеством моих Частей. </w:t>
      </w:r>
    </w:p>
    <w:p w:rsidR="00774ED2" w:rsidRPr="007F7A62" w:rsidRDefault="00774ED2" w:rsidP="00774ED2">
      <w:pPr>
        <w:ind w:firstLine="454"/>
      </w:pPr>
      <w:r w:rsidRPr="007F7A62">
        <w:t xml:space="preserve">Соответственно, если у меня 268 Частей, то ИВДИВО фиксируется на </w:t>
      </w:r>
      <w:r w:rsidRPr="007F7A62">
        <w:rPr>
          <w:lang w:val="uk-UA"/>
        </w:rPr>
        <w:t xml:space="preserve">Человека ИВДИВО 268-рично </w:t>
      </w:r>
      <w:r w:rsidRPr="007F7A62">
        <w:t xml:space="preserve">Частями. Но это сложно сейчас вам отследить количество Частей, но кто знает, может, ещё и так потренироваться. </w:t>
      </w:r>
    </w:p>
    <w:p w:rsidR="00774ED2" w:rsidRPr="007F7A62" w:rsidRDefault="00774ED2" w:rsidP="00774ED2">
      <w:pPr>
        <w:ind w:firstLine="454"/>
      </w:pPr>
      <w:r w:rsidRPr="007F7A62">
        <w:t xml:space="preserve">В итоге, вы переходите в состояние. И когда вам говорят: «Вы – Служащий», у вас, понимаете, в голове: «Служащий», – вы говорите: «Да». Дальше вас Славия, Славия тренировала: «Становѝтесь Служащим». – «Как? Я уже Служащий». Она говорит: «Становѝтесь им». И вам надо переключиться на высоту личного Статуса или хотя бы служебного. Но мы сейчас тренируемся на личный. Вот этого переключения, что </w:t>
      </w:r>
      <w:r w:rsidRPr="007F7A62">
        <w:rPr>
          <w:b/>
          <w:bCs/>
        </w:rPr>
        <w:t>надо не называть себя «</w:t>
      </w:r>
      <w:r w:rsidRPr="007F7A62">
        <w:rPr>
          <w:b/>
          <w:bCs/>
          <w:i/>
          <w:iCs/>
        </w:rPr>
        <w:t>я Служащий</w:t>
      </w:r>
      <w:r w:rsidRPr="007F7A62">
        <w:rPr>
          <w:b/>
          <w:bCs/>
        </w:rPr>
        <w:t>», а стать им.</w:t>
      </w:r>
      <w:r w:rsidRPr="007F7A62">
        <w:t xml:space="preserve"> То есть, переключившись на высоту личного Служения, вы не видите. Поэтому, когда вас спрашивают: «Вы Служащий?» Вы говорите: «Да». А когда говорят: «Входите в Служащего», вы теряетесь, говорите: «Ну, я ж сказал, что я Служащий. На мне и так есть служение, потому что Владыка меня утвердил в Столп». Есть, в это надо войти. </w:t>
      </w:r>
    </w:p>
    <w:p w:rsidR="00774ED2" w:rsidRPr="007F7A62" w:rsidRDefault="00774ED2" w:rsidP="00774ED2">
      <w:pPr>
        <w:ind w:firstLine="454"/>
      </w:pPr>
      <w:r w:rsidRPr="007F7A62">
        <w:t xml:space="preserve">И даже в Столпе, когда вы фиксируетесь, и у вас идёт действие в Доме, вы там, в первую очередь не Служащий абстрактный, а вы вначале по высоте личного Статуса. Допустим, Владыка Плана Творения Человека ИВДИВО, потом включается служебный Статус – Ипостась. Добавляется – Ипостась, и у вас рождается соответствующая форма личного столпного статусного служения. И вы Служащий Владыка Плана Творения Человека ИВДИВО, Ипостась. Это кто вы как Служащий? </w:t>
      </w:r>
      <w:r w:rsidRPr="007F7A62">
        <w:lastRenderedPageBreak/>
        <w:t xml:space="preserve">Из этого тройного выражения рождается неповторимое выражение каждого из вас. У нас нет в Столпе к Ипостаси никакой приставочки, мы специально это сделали: Ипостась – значит, Ипостась. Понятно, да? То есть её не надо ассоциировать там ни с одним выражением. </w:t>
      </w:r>
    </w:p>
    <w:p w:rsidR="00774ED2" w:rsidRPr="007F7A62" w:rsidRDefault="00774ED2" w:rsidP="00774ED2">
      <w:pPr>
        <w:ind w:firstLine="454"/>
      </w:pPr>
      <w:r w:rsidRPr="007F7A62">
        <w:t xml:space="preserve">Мы поставили максимально высокую Ипостась. Такое название Ипостась – это там 4092. И всё, и вот в этом вы находитесь. И вот это однородное состояние вы должны выработать и быть таким Служащим. Служебный Статус вас тянет. Вы Ипостась – и вас снизу-вверх тянет к 4092-й выразимости. Вы увидели? </w:t>
      </w:r>
    </w:p>
    <w:p w:rsidR="00774ED2" w:rsidRPr="007F7A62" w:rsidRDefault="00774ED2" w:rsidP="00774ED2">
      <w:pPr>
        <w:ind w:firstLine="454"/>
      </w:pPr>
      <w:r w:rsidRPr="007F7A62">
        <w:t>Соответственно, отсюда в голове, я помню, что я когда-то говорил, что у нас Статусы там Служебные по нашей подготовке, но вот сегодня ночью мы оттренировали, извините за грубое слово, но оттренировали вас, это Аватары Синтеза занимались, Янов Вероника вас тренировали на Статусность. И, вот, кто Ипостась, у вас чёткое выражение 4092, вам зафиксировали этот Огонь, сейчас мы будем это стяжать ещё. Кто Служащий – Служебный Статус, 4091</w:t>
      </w:r>
      <w:r>
        <w:t>-й</w:t>
      </w:r>
      <w:r w:rsidRPr="007F7A62">
        <w:t>, кто Посвящённый – 4090</w:t>
      </w:r>
      <w:r>
        <w:t>-й</w:t>
      </w:r>
      <w:r w:rsidRPr="007F7A62">
        <w:t>. Кто Служебный Статус имеет Учителя – 4093</w:t>
      </w:r>
      <w:r>
        <w:t>-й</w:t>
      </w:r>
      <w:r w:rsidRPr="007F7A62">
        <w:t>. Служебный Статус Владыки – 4094</w:t>
      </w:r>
      <w:r>
        <w:t>-й</w:t>
      </w:r>
      <w:r w:rsidRPr="007F7A62">
        <w:t>. Ну, просто. Есть такое? Есть такое.</w:t>
      </w:r>
    </w:p>
    <w:p w:rsidR="00774ED2" w:rsidRPr="007F7A62" w:rsidRDefault="00774ED2" w:rsidP="00774ED2">
      <w:pPr>
        <w:ind w:firstLine="454"/>
      </w:pPr>
      <w:r w:rsidRPr="007F7A62">
        <w:t>У меня Служебный Статус Отца – 4096. Всё нормально. Увидели? Соответственно, мы говорим: личный Статус – Владыка или там Человек такой-то, Человек ИВДИВО, или Посвящённого такого-то, или Служащего такого-то, и добавляете Служебный Статус в конце.</w:t>
      </w:r>
    </w:p>
    <w:p w:rsidR="00774ED2" w:rsidRPr="007F7A62" w:rsidRDefault="00774ED2" w:rsidP="00774ED2">
      <w:pPr>
        <w:ind w:firstLine="454"/>
      </w:pPr>
      <w:r w:rsidRPr="007F7A62">
        <w:t xml:space="preserve">И вот из вашей личной, видите, вот у меня две руки: вот здесь – личный ваш Статус обязательно, там, первый Статус, Человек ИВДИВО Человека ИВДИВО, тут можно просто говорить – Человек ИВДИВО, первый Статус, а здесь вы – Ипостась. И начинается смешение Человека ИВДИВО Ипостаси и рождается ваш однородный Статусный вид Служения, совсем другой, потому что, когда </w:t>
      </w:r>
      <w:r w:rsidRPr="007F7A62">
        <w:rPr>
          <w:b/>
          <w:bCs/>
        </w:rPr>
        <w:t>личный Статус – это ориентировка только на человека</w:t>
      </w:r>
      <w:r w:rsidRPr="007F7A62">
        <w:t xml:space="preserve">, а когда </w:t>
      </w:r>
      <w:r w:rsidRPr="007F7A62">
        <w:rPr>
          <w:b/>
          <w:bCs/>
        </w:rPr>
        <w:t>Служебный – это ориентировка на Отца.</w:t>
      </w:r>
      <w:r w:rsidRPr="007F7A62">
        <w:t xml:space="preserve"> Вы увидели? </w:t>
      </w:r>
    </w:p>
    <w:p w:rsidR="00774ED2" w:rsidRPr="007F7A62" w:rsidRDefault="00774ED2" w:rsidP="00774ED2">
      <w:pPr>
        <w:ind w:firstLine="454"/>
      </w:pPr>
      <w:r w:rsidRPr="007F7A62">
        <w:t>И проникаетесь этой глубиной Служебного Статусного выражения.</w:t>
      </w:r>
    </w:p>
    <w:p w:rsidR="00774ED2" w:rsidRPr="007F7A62" w:rsidRDefault="00774ED2" w:rsidP="00774ED2">
      <w:pPr>
        <w:ind w:firstLine="454"/>
        <w:rPr>
          <w:i/>
          <w:iCs/>
        </w:rPr>
      </w:pPr>
      <w:r>
        <w:rPr>
          <w:i/>
          <w:iCs/>
        </w:rPr>
        <w:t xml:space="preserve">Из зала: – </w:t>
      </w:r>
      <w:r w:rsidRPr="007F7A62">
        <w:rPr>
          <w:i/>
          <w:iCs/>
        </w:rPr>
        <w:t>Меня вчера не было.</w:t>
      </w:r>
    </w:p>
    <w:p w:rsidR="00774ED2" w:rsidRPr="007F7A62" w:rsidRDefault="00774ED2" w:rsidP="00774ED2">
      <w:pPr>
        <w:ind w:firstLine="454"/>
      </w:pPr>
      <w:r w:rsidRPr="007F7A62">
        <w:t>Тем более, вас вчера не было. Теряете Огонь – не войдёшь. Я понимаю, что ты не помнишь, но ты не там стоишь. Надо, если вспоминаешь, там оставаться. Ты не входишь в это. А вчера тебя не было, и пробить сложно</w:t>
      </w:r>
      <w:r w:rsidRPr="007F7A62">
        <w:rPr>
          <w:i/>
          <w:iCs/>
        </w:rPr>
        <w:t xml:space="preserve">. </w:t>
      </w:r>
      <w:r w:rsidRPr="007F7A62">
        <w:t xml:space="preserve">А пробивать молотом не хочется, клякса будет. Из вышестоящего тела будет клякса, если врезать Огнём. Не хочется, мы сейчас Служащие, там очень такой созидательный Огонь, в случае чего. Огонь Созидания очень мощный. Если ударить Огнём Созидания, взрывается всё. Вот маленькая капелька – </w:t>
      </w:r>
      <w:r w:rsidRPr="007F7A62">
        <w:rPr>
          <w:i/>
          <w:iCs/>
        </w:rPr>
        <w:t>вшух</w:t>
      </w:r>
      <w:r w:rsidRPr="007F7A62">
        <w:t xml:space="preserve">! Термоядерная энергия – это детский сад по сравнению с Огнём Созидания. Поэтому это самый мощный Огонь во внешнем выражении. Потому что Ипостасный Огонь Творения – он уже больше внутренний, там творится. А Созидания – это просто боевой Огонь. Поэтому, если вы на мечах с кем-то там дерётесь, включайте Служащего Созидания, и я сочувствую тем, кто стал против нас. Всё. Или даже сочувствия нет. Потом – ой, Папа, вот монады забрал. Примерно вот так. </w:t>
      </w:r>
    </w:p>
    <w:p w:rsidR="00774ED2" w:rsidRPr="007F7A62" w:rsidRDefault="00774ED2" w:rsidP="00774ED2">
      <w:pPr>
        <w:ind w:firstLine="454"/>
      </w:pPr>
      <w:r>
        <w:t>Поэтому…</w:t>
      </w:r>
      <w:r w:rsidRPr="007F7A62">
        <w:t xml:space="preserve"> И когда вы входите в Служащего, здесь уже вопрос не только, что вы вошли в Ипостась. Когда вы выравниваете личное и коллективное, Отцовское коллективное, потому что вам Отец дал Служебный Статус для командного ведения, когда вы других ведёте собою Отцовски. Вот Служебный Статус отличается от личного, что </w:t>
      </w:r>
      <w:r w:rsidRPr="007F7A62">
        <w:rPr>
          <w:b/>
          <w:bCs/>
        </w:rPr>
        <w:t>Служебным Статусом вы ведёте команду</w:t>
      </w:r>
      <w:r w:rsidRPr="007F7A62">
        <w:t xml:space="preserve">, даже если вы вообще её не водите. Уметь водить команду Служебным Статусом или вообще Статусом – это крайне сложное дело. Теоретически легко, практически... Этот Служебный Статус и защищает команду, и поддерживает команду, и развивает команду. Увидели? Потому что он Отцовский. Мы его про себя называем коллективный. Потому что личный – коллективный, в противовес. Но коллективным наделяет только Отец. </w:t>
      </w:r>
    </w:p>
    <w:p w:rsidR="00774ED2" w:rsidRPr="007F7A62" w:rsidRDefault="00774ED2" w:rsidP="00774ED2">
      <w:pPr>
        <w:ind w:firstLine="454"/>
      </w:pPr>
      <w:r w:rsidRPr="007F7A62">
        <w:t xml:space="preserve">Есть личное, Отцовское, и у вас должна быть сейчас однородная выразимость. Янов включился, у вас сейчас, извините, течёт Огонь однородной выразимости, которую он ночью с вами отстроил. Вероника вам там, в позвоночнике это закрепила на Нити Синтеза, поэтому сейчас это подключается. Проживите, какой у вас Огонь лично ваш. Неважно, даже если вас вчера не было, вас в ночную подготовку отправили, поэтому вы сегодня здесь. Это для тех, кто вчера не был, вас, с вами тоже ночная подготовка была. Владыки видят стратегически, даже если мы утром проснулись, захотели – это значит, ночью вы уже были на ночной подготовке. </w:t>
      </w:r>
    </w:p>
    <w:p w:rsidR="00774ED2" w:rsidRPr="007F7A62" w:rsidRDefault="00774ED2" w:rsidP="00774ED2">
      <w:pPr>
        <w:ind w:firstLine="454"/>
      </w:pPr>
      <w:r w:rsidRPr="007F7A62">
        <w:t>У меня просто был человек, который говорил: «Я вчера не хотел, утром проснулся, захотел, пришёл. А со мной была подготовка?» Я говорю: «Ты именно поэтому захотел, что была подготовка».</w:t>
      </w:r>
    </w:p>
    <w:p w:rsidR="00774ED2" w:rsidRPr="007F7A62" w:rsidRDefault="00774ED2" w:rsidP="00774ED2">
      <w:pPr>
        <w:ind w:firstLine="454"/>
      </w:pPr>
      <w:r w:rsidRPr="007F7A62">
        <w:lastRenderedPageBreak/>
        <w:t xml:space="preserve">Возжигаемся. Это </w:t>
      </w:r>
      <w:r w:rsidRPr="007F7A62">
        <w:rPr>
          <w:b/>
          <w:bCs/>
        </w:rPr>
        <w:t>второй фактор</w:t>
      </w:r>
      <w:r w:rsidRPr="007F7A62">
        <w:t xml:space="preserve">, </w:t>
      </w:r>
      <w:r w:rsidRPr="007F7A62">
        <w:rPr>
          <w:b/>
          <w:bCs/>
        </w:rPr>
        <w:t>то есть, есть личный статус, есть служебный статус, и у вас рождается Служащий.</w:t>
      </w:r>
      <w:r w:rsidRPr="007F7A62">
        <w:t xml:space="preserve"> </w:t>
      </w:r>
    </w:p>
    <w:p w:rsidR="00774ED2" w:rsidRPr="007F7A62" w:rsidRDefault="00774ED2" w:rsidP="00774ED2">
      <w:pPr>
        <w:ind w:firstLine="454"/>
      </w:pPr>
      <w:r w:rsidRPr="007F7A62">
        <w:t xml:space="preserve">И </w:t>
      </w:r>
      <w:r w:rsidRPr="007F7A62">
        <w:rPr>
          <w:b/>
          <w:bCs/>
        </w:rPr>
        <w:t>третий фактор</w:t>
      </w:r>
      <w:r w:rsidRPr="007F7A62">
        <w:t xml:space="preserve">. Какой? И мы сейчас идём в практику. Личный, служебный, смешалось, сейчас у вас пошёл Огонь, Янов вам помог, проживайте его. К сожалению, многие из вас так и не сообразили ваш личный статус. Я сказал, если не соображаете, берите первый, даже если у вас будет выше, Янов всё равно даст вам Огонь фиксации по высоте Служащего, понимаете, личного. Вам не дадут Огонь первого статуса, если у вас десятый личный, на вас пойдёт десятый Огонь, но вы должны понимать, что у вас десятый личный статус и четыре тысячи девяносто второй в виде Ипостаси служебный. </w:t>
      </w:r>
    </w:p>
    <w:p w:rsidR="00774ED2" w:rsidRPr="007F7A62" w:rsidRDefault="00774ED2" w:rsidP="00774ED2">
      <w:pPr>
        <w:ind w:firstLine="454"/>
        <w:rPr>
          <w:i/>
          <w:iCs/>
        </w:rPr>
      </w:pPr>
      <w:r w:rsidRPr="007F7A62">
        <w:rPr>
          <w:i/>
          <w:iCs/>
        </w:rPr>
        <w:t>Из зала: – А нужно цифры называть или …?</w:t>
      </w:r>
    </w:p>
    <w:p w:rsidR="00774ED2" w:rsidRPr="007F7A62" w:rsidRDefault="00774ED2" w:rsidP="00774ED2">
      <w:pPr>
        <w:ind w:firstLine="454"/>
      </w:pPr>
      <w:r w:rsidRPr="007F7A62">
        <w:t xml:space="preserve">Названия, названия. Мы не концлагерь. Я, конечно, могу назвать цифру, три тысячи семьсот пятый, и что? Высчитаем название? У нас сейчас операционка не так работает, вон, я, как компьютер, сказал выключить, потому что голова не сложила, а как это? Мы не занимаемся этим, поэтому ночью вы даже ответить на это не могли. Никаких цифр. Потому что, если вы сказали цифру, вы не сказали название, а </w:t>
      </w:r>
      <w:r w:rsidRPr="007F7A62">
        <w:rPr>
          <w:i/>
          <w:iCs/>
        </w:rPr>
        <w:t>вначале было слово</w:t>
      </w:r>
      <w:r w:rsidRPr="007F7A62">
        <w:t xml:space="preserve">, и вы не вошли, потому что цифрой вы входите куда угодно. Три тысячи семьсот пять рублей в кошельке. Это первое, что у нас сработает, – энергопотенциал. Ну, мы по-человечески мыслим, к сожалению. </w:t>
      </w:r>
    </w:p>
    <w:p w:rsidR="00774ED2" w:rsidRPr="007F7A62" w:rsidRDefault="00774ED2" w:rsidP="00774ED2">
      <w:pPr>
        <w:ind w:firstLine="454"/>
      </w:pPr>
      <w:r w:rsidRPr="007F7A62">
        <w:t xml:space="preserve">Итак, </w:t>
      </w:r>
      <w:r w:rsidRPr="007F7A62">
        <w:rPr>
          <w:b/>
          <w:bCs/>
        </w:rPr>
        <w:t>в Огонь вошли, личный статус, служебный статус, синтезировались</w:t>
      </w:r>
      <w:r w:rsidRPr="007F7A62">
        <w:t xml:space="preserve">. Сейчас в вас Огонь вводят. В зале ходит Вероника, в другом мире, но физически, не пугайтесь. Кто зарегистрирует, в каком мире ходит Вероника? Из четырёх. В этом зале. Физика тоже в этот мир входит, физика входит в четыре мира сейчас, забудьте пятую расу. У вас опять физика только первый мир – что же, ну, пятая раса. – В третьем, Метагалактическом, не в Синтезном. Это вам хотелось в Синтезном, потому что она там и так служит, она перешла в Метагалактический, чтобы быть ближе к вам, потому что ночью во сне вы больше в Метагалактическом мире. Ну как бы, мы там спим. Она смеётся и говорит: «Там есть, что отстраивать». То есть, в Синтезном мире вам уже отстроили, а Метагалактический сейчас дорабатывается, а Тонкий вы должны сделать сами, потому что он внешний теперь. Тонкий и Физический – внешние две цивилизации в одной. Тонкая цивилизация у нас начинается. А Метагалактический и Синтезный нас отстраивают внутренне. Я не знаю, подойдёт она лично к вам, нет, она некоторых тут отстраивает внутренне. </w:t>
      </w:r>
    </w:p>
    <w:p w:rsidR="00774ED2" w:rsidRPr="007F7A62" w:rsidRDefault="00774ED2" w:rsidP="00774ED2">
      <w:pPr>
        <w:ind w:firstLine="454"/>
      </w:pPr>
      <w:r w:rsidRPr="007F7A62">
        <w:t>Возожглись? И третий фактор. Личный, служебный. Кто мне скажет третий? Личный, служебный смешались – вы стали Служащим, вы после этого стали Служащим. До этого вы имели название «</w:t>
      </w:r>
      <w:r w:rsidRPr="007F7A62">
        <w:rPr>
          <w:i/>
          <w:iCs/>
        </w:rPr>
        <w:t>Служащий</w:t>
      </w:r>
      <w:r w:rsidRPr="007F7A62">
        <w:t xml:space="preserve">». Медаль за служение: Служащий. А </w:t>
      </w:r>
      <w:r w:rsidRPr="007F7A62">
        <w:rPr>
          <w:b/>
          <w:bCs/>
        </w:rPr>
        <w:t>третий фактор</w:t>
      </w:r>
      <w:r w:rsidRPr="007F7A62">
        <w:t xml:space="preserve"> – </w:t>
      </w:r>
      <w:r w:rsidRPr="007F7A62">
        <w:rPr>
          <w:b/>
          <w:bCs/>
        </w:rPr>
        <w:t>на вас идёт Созидание</w:t>
      </w:r>
      <w:r w:rsidRPr="007F7A62">
        <w:t xml:space="preserve">, соответствующее вот этой гремучей смеси служения: личной и Отцовской, коллективной. Я подчёркиваю – коллективной, потому что, если вы скажете – </w:t>
      </w:r>
      <w:r w:rsidRPr="007F7A62">
        <w:rPr>
          <w:i/>
          <w:iCs/>
        </w:rPr>
        <w:t xml:space="preserve">Отцовская </w:t>
      </w:r>
      <w:r w:rsidRPr="007F7A62">
        <w:t xml:space="preserve">до конца, вы уйдёте в Отца, и не будете служить людям. </w:t>
      </w:r>
    </w:p>
    <w:p w:rsidR="00774ED2" w:rsidRPr="007F7A62" w:rsidRDefault="00774ED2" w:rsidP="00774ED2">
      <w:pPr>
        <w:ind w:firstLine="454"/>
      </w:pPr>
      <w:r w:rsidRPr="007F7A62">
        <w:t xml:space="preserve">Коллективно – это когда ваш Огонь жёстко от Отца идёт коллективу. Запомните, у Служащего Отец…, вот я сейчас – Служащий, Отец – это вы. Поэтому я могу сказать </w:t>
      </w:r>
      <w:r w:rsidRPr="007F7A62">
        <w:rPr>
          <w:i/>
          <w:iCs/>
        </w:rPr>
        <w:t>Отцовский</w:t>
      </w:r>
      <w:r>
        <w:t xml:space="preserve">, но для меня – это </w:t>
      </w:r>
      <w:r w:rsidRPr="007F7A62">
        <w:t xml:space="preserve">коллективный, вы – Омеги, вы для меня, как Служащего – Отец. У вас – то же самое. И когда у нас коллективный статус срабатывает, </w:t>
      </w:r>
      <w:r w:rsidRPr="007F7A62">
        <w:rPr>
          <w:i/>
          <w:iCs/>
        </w:rPr>
        <w:t>служебный статус</w:t>
      </w:r>
      <w:r w:rsidRPr="007F7A62">
        <w:t xml:space="preserve"> мы его называем, в этот момент все, кто вокруг вас, являются Отцом, поэтому это Отцовский статус. </w:t>
      </w:r>
      <w:r w:rsidRPr="007F7A62">
        <w:rPr>
          <w:b/>
          <w:bCs/>
        </w:rPr>
        <w:t>Служебный статус, когда включается, вокруг вас команда «Есмь Отец» тем, что они – Омеги</w:t>
      </w:r>
      <w:r w:rsidRPr="007F7A62">
        <w:t xml:space="preserve">. Люди на улице вокруг вас, если вы вошли в служебный статус на улице, все они «Есмь Отец». Даже последний бомжик, который матерится четырёхэтажно, по пьяне, всё равно – Отец. Раз вы это служите, значит надо. Вы участвуете фоном в этом материальном выражении, куда деваться? Подобное притягивает подобное, даже если вы чуть-чуть слышите, есть, за что или есть, почему. Необязательно – за что, есть – почему. Знак какой-то в этом есть. </w:t>
      </w:r>
    </w:p>
    <w:p w:rsidR="00774ED2" w:rsidRPr="007F7A62" w:rsidRDefault="00774ED2" w:rsidP="00774ED2">
      <w:pPr>
        <w:ind w:firstLine="454"/>
      </w:pPr>
      <w:r w:rsidRPr="007F7A62">
        <w:t xml:space="preserve">И </w:t>
      </w:r>
      <w:r w:rsidRPr="007F7A62">
        <w:rPr>
          <w:b/>
          <w:bCs/>
        </w:rPr>
        <w:t>на третье вам даётся Созидание</w:t>
      </w:r>
      <w:r w:rsidRPr="007F7A62">
        <w:t xml:space="preserve"> сейчас, вот Вероника что налаживала. Она говорит, не у всех Созидание выражалось физически, в ночной подготовке они не могли это сложить, потому что вы спали. До физического тела Созидание не дошло. Один из Аватаров корректней сказал: «</w:t>
      </w:r>
      <w:r w:rsidRPr="007F7A62">
        <w:rPr>
          <w:i/>
          <w:iCs/>
        </w:rPr>
        <w:t>не допёрло</w:t>
      </w:r>
      <w:r w:rsidRPr="007F7A62">
        <w:t xml:space="preserve">». Вы там даже не вздрогнули, дзен этот вы не поняли – как </w:t>
      </w:r>
      <w:r w:rsidRPr="007F7A62">
        <w:rPr>
          <w:i/>
          <w:iCs/>
        </w:rPr>
        <w:t>не допёрло</w:t>
      </w:r>
      <w:r w:rsidRPr="007F7A62">
        <w:t xml:space="preserve">? Он говорит: «Даже дзен не помогает». Они пытались с вами шутить. Нашли, с кем шутить! Мы серьёзно служим. Упёрлись в стенку и серьёзно служим. Шутка – не в нас. Ну потому что вы, как служащие, не действуете больше. Я не имею в виду, что вы вообще не работаете, я имею в виду вот это телесное выражение Служащего, что вы не в личном, не в служебном статусе. Вы их знаете, вы в них не входите. </w:t>
      </w:r>
    </w:p>
    <w:p w:rsidR="00774ED2" w:rsidRPr="007F7A62" w:rsidRDefault="00774ED2" w:rsidP="00774ED2">
      <w:pPr>
        <w:ind w:firstLine="454"/>
      </w:pPr>
      <w:r>
        <w:lastRenderedPageBreak/>
        <w:t xml:space="preserve">Третий фактор. </w:t>
      </w:r>
      <w:r w:rsidRPr="007F7A62">
        <w:t xml:space="preserve">Созидание вам включили. Заполняйтесь. </w:t>
      </w:r>
      <w:r w:rsidRPr="007F7A62">
        <w:rPr>
          <w:b/>
          <w:bCs/>
        </w:rPr>
        <w:t>Созидание чётко включается на смесь личного статуса и служебного</w:t>
      </w:r>
      <w:r w:rsidRPr="007F7A62">
        <w:t xml:space="preserve">. На всякий случай для вас – если человек вышел из служения, у вас в Питере такие тоже есть, у них только личный статус. И Созидание не включается, ты должен сам его вызвать собою. У вас включается. Лично ты вызываешь. То есть, если я уйду из Служения, я должен своим личным статусом вызывать Созидание, и оно вызывается, если есть, на что. То есть, если Отец или там Владыка признал, что это созидательное дело, там… по жизни много созидательных дел, не надо думать, чтобы это супер там какие-то. </w:t>
      </w:r>
    </w:p>
    <w:p w:rsidR="00774ED2" w:rsidRPr="007F7A62" w:rsidRDefault="00774ED2" w:rsidP="00774ED2">
      <w:pPr>
        <w:ind w:firstLine="454"/>
      </w:pPr>
      <w:r w:rsidRPr="007F7A62">
        <w:t xml:space="preserve">Я там педагог в университете, новую лекцию строю – созидательное дело. Студентам чего-нибудь новенькое объясняю – созидательное дело, поэтому не надо думать, что это супер. Понятно. Но, если я этим не занимаюсь и ничего не созидаю, он не включается. Автоматика такая. А у нас включается, почему? Потому что «два в одном» – там есмь Отец. Личный и служебный статус – два. У кого был вопрос – зачем нам два, чтобы включилось Созидание, потому что там, где двое, там – Отец. Там, где двойной статус, там – Созидание Отца. Для вас Отец – в этом. Увидели? Поэтому служебный статус – обязателен. </w:t>
      </w:r>
    </w:p>
    <w:p w:rsidR="00774ED2" w:rsidRPr="007F7A62" w:rsidRDefault="00774ED2" w:rsidP="00774ED2">
      <w:pPr>
        <w:ind w:firstLine="454"/>
      </w:pPr>
      <w:r w:rsidRPr="007F7A62">
        <w:t xml:space="preserve">Когда мы перейдём на служебную Синтезность, статус включается, как часть. Соответственно, если у вас сейчас служебный статус Ипостаси, то вы в служебном посвящении тоже Ипостась. Но это служебное посвящение, но мы так не говорим, потому что будем пугать, ужас как, но это работает. И от вас репликация служебная идёт Ипостаси. Если вы в служебном статусе – Посвященный, то у вас служебное посвящение – Посвященный, нижестоящее входит в вышестоящее, как часть. Соответственно, когда у вас будет Синтезность, у вас будет Синтезность Ипостаси, Творящий Синтез Ипостаси, Статус Ипостаси и Посвящение Ипостаси – Служебные четыре, условно. </w:t>
      </w:r>
    </w:p>
    <w:p w:rsidR="00774ED2" w:rsidRPr="007F7A62" w:rsidRDefault="00774ED2" w:rsidP="00774ED2">
      <w:pPr>
        <w:ind w:firstLine="454"/>
      </w:pPr>
      <w:r w:rsidRPr="007F7A62">
        <w:t xml:space="preserve">Я говорю – Ипостась, потому что на шаг выше Служащего, чтобы подтянуть физику. Логику увидели? Так, на будущее. </w:t>
      </w:r>
    </w:p>
    <w:p w:rsidR="00774ED2" w:rsidRPr="007F7A62" w:rsidRDefault="00774ED2" w:rsidP="00774ED2">
      <w:pPr>
        <w:ind w:firstLine="454"/>
      </w:pPr>
      <w:r>
        <w:t>Созидание – в вас, проживайте,</w:t>
      </w:r>
      <w:r w:rsidRPr="007F7A62">
        <w:t xml:space="preserve"> как это, физически. И мы сейчас пойдем в практику. Вероника мне сказала: Созидание в вас, вот это я увидеть не могу, поэтому она здесь. </w:t>
      </w:r>
      <w:r w:rsidRPr="007F7A62">
        <w:rPr>
          <w:b/>
          <w:bCs/>
        </w:rPr>
        <w:t>Не дано никому видеть Созидание Отца через вас, это ваше личное свободное право.</w:t>
      </w:r>
      <w:r w:rsidRPr="007F7A62">
        <w:t xml:space="preserve"> Его дано увидеть только, когда вы действуете, но так</w:t>
      </w:r>
      <w:r>
        <w:t>,</w:t>
      </w:r>
      <w:r w:rsidRPr="007F7A62">
        <w:t xml:space="preserve"> как вас сейчас тренируют, мне помогает Вероника </w:t>
      </w:r>
      <w:proofErr w:type="gramStart"/>
      <w:r w:rsidRPr="007F7A62">
        <w:t>в вас это</w:t>
      </w:r>
      <w:proofErr w:type="gramEnd"/>
      <w:r w:rsidRPr="007F7A62">
        <w:t xml:space="preserve"> поддержать. Отец вам даёт Созидание, но вопрос же, что вы должны держать его, а не у всех получается. Я держу Синтез здесь, я не имею права перейти на Созидание. Открытым текстом. Даже 91-й Синтез – это Синтез. Поэтому пришла Вероника, сейчас помогает поддержать Созидание. Мы с ней сейчас в сопряжении, а Янов держит вам смесь двух статусов – личный и служебный. То есть, Янов поддерживает ваше личное служение, Вероника – личное Созидание, </w:t>
      </w:r>
      <w:r w:rsidRPr="007F7A62">
        <w:rPr>
          <w:b/>
          <w:bCs/>
        </w:rPr>
        <w:t>к</w:t>
      </w:r>
      <w:r w:rsidRPr="007F7A62">
        <w:t xml:space="preserve">оторое сейчас у вас сложилось, можно сказать – индивидуальное, в смеси коллективного и служебного, в смеси служебного и личного. Всё. Личное, служебное, смесь – Янов поддерживает, на этом Отец даёт Созидание – Вероника поддерживает. Возжигайтесь. Человек ИВДИВО, первый статус, Ипостась – Созидание, я о себе. Человек ИВДИВО – Отец, это я закольцую все, – Созидание. 4096 – 1 – 4096. Человек ИВДИВО – Ипостась – Созидание. Закольцовка. У вас свой в этом варианте. Возжигайтесь. </w:t>
      </w:r>
    </w:p>
    <w:p w:rsidR="00774ED2" w:rsidRPr="007F7A62" w:rsidRDefault="00774ED2" w:rsidP="00774ED2">
      <w:pPr>
        <w:ind w:firstLine="454"/>
      </w:pPr>
      <w:r w:rsidRPr="007F7A62">
        <w:t xml:space="preserve">И вот сейчас, сейчас это становится вашим статусным явлением Изначально Вышестоящего Отца или </w:t>
      </w:r>
      <w:r w:rsidRPr="007F7A62">
        <w:rPr>
          <w:b/>
          <w:bCs/>
        </w:rPr>
        <w:t>статусность Изначально Вышестоящего Отца, вот в этих трёх факторах</w:t>
      </w:r>
      <w:r w:rsidRPr="007F7A62">
        <w:t>.</w:t>
      </w:r>
    </w:p>
    <w:p w:rsidR="00774ED2" w:rsidRPr="007F7A62" w:rsidRDefault="00774ED2" w:rsidP="00774ED2">
      <w:pPr>
        <w:tabs>
          <w:tab w:val="left" w:pos="5220"/>
        </w:tabs>
        <w:ind w:firstLine="454"/>
      </w:pPr>
      <w:r w:rsidRPr="007F7A62">
        <w:t xml:space="preserve">Мы вчера статусность проходили только через личный статус. А теперь распознайте, чтобы быть статусностью Изначально Вышестоящего Отца – личный плюс служебный, плюс Созидание – три в одном. Вероника смеётся и говорит: «Троица». Нам так легче запомнить. Троица. Спасибо за подсказку. Легче запомнить. Троица, обязательная троица, чтобы </w:t>
      </w:r>
      <w:r>
        <w:t xml:space="preserve">войти в статусность </w:t>
      </w:r>
      <w:proofErr w:type="gramStart"/>
      <w:r>
        <w:t>Изначально</w:t>
      </w:r>
      <w:proofErr w:type="gramEnd"/>
      <w:r>
        <w:t>…</w:t>
      </w:r>
      <w:r w:rsidRPr="007F7A62">
        <w:t xml:space="preserve"> Она смеётся и говорит: «У Папы ж три слова – </w:t>
      </w:r>
      <w:r w:rsidRPr="007F7A62">
        <w:rPr>
          <w:i/>
          <w:iCs/>
        </w:rPr>
        <w:t>Изначально, Вышестоящий и Отец</w:t>
      </w:r>
      <w:r w:rsidRPr="007F7A62">
        <w:t xml:space="preserve">». Отец – он лично, Вышестоящий – это служебно, а </w:t>
      </w:r>
      <w:proofErr w:type="gramStart"/>
      <w:r w:rsidRPr="007F7A62">
        <w:t>Изначально</w:t>
      </w:r>
      <w:proofErr w:type="gramEnd"/>
      <w:r w:rsidRPr="007F7A62">
        <w:t xml:space="preserve"> – это Созидание для нас. Во! Ну, Вероника радуется – у вас Созидание легче вошло, она думала, будет сложнее. Но всё равно вот, эманируйте сейчас Созидание, проникайтесь им. Сейчас вот там вижу, кто-то пришёл, сейчас зайдёт, и будем делать практику. </w:t>
      </w:r>
    </w:p>
    <w:p w:rsidR="00774ED2" w:rsidRPr="007F7A62" w:rsidRDefault="00774ED2" w:rsidP="00774ED2">
      <w:pPr>
        <w:tabs>
          <w:tab w:val="left" w:pos="5220"/>
        </w:tabs>
        <w:ind w:firstLine="454"/>
      </w:pPr>
      <w:r w:rsidRPr="007F7A62">
        <w:t>Проникайтесь, проникайтесь, тут мои слова не имеют никакого значения. Если вы ничего не чувствуете, я вам сочувствую. Синтезируйтесь с Вероникой, она в зале, неважно, как она, в каком теле. Вы с ней синтезируйтесь, там всё наладится. Не получается статусность выразить, синтезируйтесь с Яновым, я ж подс</w:t>
      </w:r>
      <w:r>
        <w:t>казал, два Статуса – это Янов, С</w:t>
      </w:r>
      <w:r w:rsidRPr="007F7A62">
        <w:t>озидание – это Вероника. Вместе – у вас включается О</w:t>
      </w:r>
      <w:r>
        <w:t>тец. Вместе – у вас включается С</w:t>
      </w:r>
      <w:r w:rsidRPr="007F7A62">
        <w:t xml:space="preserve">лужение, Служащий Изначально </w:t>
      </w:r>
      <w:r w:rsidRPr="007F7A62">
        <w:lastRenderedPageBreak/>
        <w:t xml:space="preserve">Вышестоящего Отца. Мы созрели до этой работы. До этого бесполезно было это делать. Мы наконец-таки до этой работы созрели. </w:t>
      </w:r>
    </w:p>
    <w:p w:rsidR="00774ED2" w:rsidRPr="007F7A62" w:rsidRDefault="00774ED2" w:rsidP="00774ED2">
      <w:pPr>
        <w:tabs>
          <w:tab w:val="left" w:pos="5220"/>
        </w:tabs>
        <w:ind w:firstLine="454"/>
      </w:pPr>
      <w:r w:rsidRPr="007F7A62">
        <w:t xml:space="preserve">И вот теперь переключитесь в этих трёх факторах в Служащего. Вот </w:t>
      </w:r>
      <w:r w:rsidRPr="007F7A62">
        <w:rPr>
          <w:b/>
          <w:bCs/>
        </w:rPr>
        <w:t>три фактора, троицу сложили, и вы – Служащий этим</w:t>
      </w:r>
      <w:r w:rsidRPr="007F7A62">
        <w:t xml:space="preserve">. Не надо теперь называть ни личный, ни коллективный, ни созидание – вы Служащие этим. То есть вы Служащий, когда у вас троица – личный, служебный статус и Созидание. Личный, служебный статус и Созидание – вы Служащий. И чувствуете атмосферу в зале, она поменялась. Как из Служащего у вас пошли другие эманации. И вот только сейчас в команде, команду можно почувствовать, как команду Служащих. Я без шуток. Служащий – это четвёртый вид выражения Огня, потому что Созидание у вас уже есть, и когда вы стали Служащим, из вас что эманирует? Когда вы стали Служащим, что… Созидание у вас уже есть, оно не эманирует, оно должно примениться. </w:t>
      </w:r>
    </w:p>
    <w:p w:rsidR="00774ED2" w:rsidRPr="007F7A62" w:rsidRDefault="00774ED2" w:rsidP="00774ED2">
      <w:pPr>
        <w:tabs>
          <w:tab w:val="left" w:pos="5220"/>
        </w:tabs>
        <w:ind w:firstLine="454"/>
      </w:pPr>
      <w:r w:rsidRPr="007F7A62">
        <w:rPr>
          <w:b/>
          <w:bCs/>
        </w:rPr>
        <w:t>Когда вы стали Служащим, что из вас эманирует</w:t>
      </w:r>
      <w:r w:rsidRPr="007F7A62">
        <w:t>?</w:t>
      </w:r>
    </w:p>
    <w:p w:rsidR="00774ED2" w:rsidRPr="007F7A62" w:rsidRDefault="00774ED2" w:rsidP="00774ED2">
      <w:pPr>
        <w:tabs>
          <w:tab w:val="left" w:pos="5220"/>
        </w:tabs>
        <w:ind w:firstLine="454"/>
        <w:rPr>
          <w:i/>
          <w:iCs/>
        </w:rPr>
      </w:pPr>
      <w:r w:rsidRPr="007F7A62">
        <w:rPr>
          <w:i/>
          <w:iCs/>
        </w:rPr>
        <w:t>Из зала: – Должностная компетенция?</w:t>
      </w:r>
    </w:p>
    <w:p w:rsidR="00774ED2" w:rsidRPr="007F7A62" w:rsidRDefault="00774ED2" w:rsidP="00774ED2">
      <w:pPr>
        <w:tabs>
          <w:tab w:val="left" w:pos="3060"/>
          <w:tab w:val="left" w:pos="5220"/>
        </w:tabs>
        <w:ind w:firstLine="454"/>
      </w:pPr>
      <w:r w:rsidRPr="007F7A62">
        <w:t xml:space="preserve">Нет. Это пятый шаг. Сейчас четвёртый. Вы ещё только </w:t>
      </w:r>
      <w:r w:rsidRPr="007F7A62">
        <w:rPr>
          <w:b/>
          <w:bCs/>
        </w:rPr>
        <w:t>стали Служащим – это четвёртый шаг</w:t>
      </w:r>
      <w:r w:rsidRPr="007F7A62">
        <w:t>. И как Служащий из вас эманирует, но не служивость – это огонь. Вы правильно его не называете, должно эманировать что-то другое. Что эманирует из вас, как из Служащего, в троице факторов.</w:t>
      </w:r>
    </w:p>
    <w:p w:rsidR="00774ED2" w:rsidRPr="007F7A62" w:rsidRDefault="00774ED2" w:rsidP="00774ED2">
      <w:pPr>
        <w:tabs>
          <w:tab w:val="left" w:pos="3060"/>
          <w:tab w:val="left" w:pos="5220"/>
        </w:tabs>
        <w:ind w:firstLine="454"/>
      </w:pPr>
      <w:r w:rsidRPr="007F7A62">
        <w:rPr>
          <w:i/>
          <w:iCs/>
        </w:rPr>
        <w:t>Из зала: – Начала Творения</w:t>
      </w:r>
      <w:r w:rsidRPr="007F7A62">
        <w:t>.</w:t>
      </w:r>
    </w:p>
    <w:p w:rsidR="00774ED2" w:rsidRPr="007F7A62" w:rsidRDefault="00774ED2" w:rsidP="00774ED2">
      <w:pPr>
        <w:tabs>
          <w:tab w:val="left" w:pos="3060"/>
          <w:tab w:val="left" w:pos="3420"/>
          <w:tab w:val="left" w:pos="5220"/>
        </w:tabs>
        <w:ind w:firstLine="454"/>
      </w:pPr>
      <w:r w:rsidRPr="007F7A62">
        <w:t xml:space="preserve">Нет, это внутри статусности. Начала Творения – это ваши два статуса, личный и… Из вас </w:t>
      </w:r>
      <w:r w:rsidRPr="007F7A62">
        <w:rPr>
          <w:b/>
          <w:bCs/>
        </w:rPr>
        <w:t>эманирует психодинамичность</w:t>
      </w:r>
      <w:r w:rsidRPr="007F7A62">
        <w:t>. Это в голове сложно, потому что психодинамичность мы не видим, как эманацию, мы не видим, как излучение. Мы психодинамичность видим только как действие, но действие – это суть движения, это только первый уровень.</w:t>
      </w:r>
    </w:p>
    <w:p w:rsidR="00774ED2" w:rsidRPr="007F7A62" w:rsidRDefault="00774ED2" w:rsidP="00774ED2">
      <w:pPr>
        <w:tabs>
          <w:tab w:val="left" w:pos="2700"/>
          <w:tab w:val="left" w:pos="3060"/>
          <w:tab w:val="left" w:pos="3420"/>
          <w:tab w:val="left" w:pos="5220"/>
        </w:tabs>
        <w:ind w:firstLine="454"/>
      </w:pPr>
      <w:r w:rsidRPr="007F7A62">
        <w:t xml:space="preserve">Давайте так – психодинамичность условием. Это ж не движение, правда, условие есть. Психодинамичность Я Есмь, психодинамичность Взгляда, это я – по частностям. То есть не только движение, правильно? Взгляд просто есть, он не двигается. Психодинамичность Имперации. </w:t>
      </w:r>
    </w:p>
    <w:p w:rsidR="00774ED2" w:rsidRPr="007F7A62" w:rsidRDefault="00774ED2" w:rsidP="00774ED2">
      <w:pPr>
        <w:tabs>
          <w:tab w:val="left" w:pos="2700"/>
          <w:tab w:val="left" w:pos="3060"/>
          <w:tab w:val="left" w:pos="3420"/>
          <w:tab w:val="left" w:pos="5220"/>
        </w:tabs>
        <w:ind w:firstLine="454"/>
        <w:rPr>
          <w:i/>
          <w:iCs/>
        </w:rPr>
      </w:pPr>
      <w:r w:rsidRPr="007F7A62">
        <w:rPr>
          <w:i/>
          <w:iCs/>
        </w:rPr>
        <w:t>Из зала: – Это высоко.</w:t>
      </w:r>
    </w:p>
    <w:p w:rsidR="00774ED2" w:rsidRPr="007F7A62" w:rsidRDefault="00774ED2" w:rsidP="00774ED2">
      <w:pPr>
        <w:tabs>
          <w:tab w:val="left" w:pos="2700"/>
          <w:tab w:val="left" w:pos="3060"/>
          <w:tab w:val="left" w:pos="3420"/>
          <w:tab w:val="left" w:pos="4140"/>
          <w:tab w:val="left" w:pos="4320"/>
          <w:tab w:val="left" w:pos="5220"/>
        </w:tabs>
        <w:ind w:firstLine="454"/>
      </w:pPr>
      <w:r w:rsidRPr="007F7A62">
        <w:t xml:space="preserve">А взгляд низко, да? А Я Есмь – это ещё ниже, да? Я Есмь над ним, вообще-то, это просто </w:t>
      </w:r>
      <w:r w:rsidRPr="007F7A62">
        <w:rPr>
          <w:i/>
          <w:iCs/>
        </w:rPr>
        <w:t>трудно сообразимо</w:t>
      </w:r>
      <w:r w:rsidRPr="007F7A62">
        <w:t xml:space="preserve"> называется, так корректней выразиться, это трудно сообразимо, это не высоко. Есть? </w:t>
      </w:r>
    </w:p>
    <w:p w:rsidR="00774ED2" w:rsidRPr="007F7A62" w:rsidRDefault="00774ED2" w:rsidP="00774ED2">
      <w:pPr>
        <w:tabs>
          <w:tab w:val="left" w:pos="2700"/>
          <w:tab w:val="left" w:pos="3060"/>
          <w:tab w:val="left" w:pos="3420"/>
          <w:tab w:val="left" w:pos="4140"/>
          <w:tab w:val="left" w:pos="4320"/>
          <w:tab w:val="left" w:pos="5220"/>
        </w:tabs>
        <w:ind w:firstLine="454"/>
      </w:pPr>
      <w:r w:rsidRPr="007F7A62">
        <w:t xml:space="preserve">И вот только после этого то, что ты отвечала, – </w:t>
      </w:r>
      <w:r w:rsidRPr="007F7A62">
        <w:rPr>
          <w:b/>
          <w:bCs/>
        </w:rPr>
        <w:t>должностная компетенция</w:t>
      </w:r>
      <w:r w:rsidRPr="007F7A62">
        <w:t xml:space="preserve">. После этого вы входите в должностную компетенцию. И когда из вас начинает эманировать психодинамичность, вы становитесь Аватаром таким-то, Владыкой таким-то, Учителем таким-то. Можете становиться. Плюс Аватар, Владыка, Учитель – кто вы по должности. Ипостась, неважно, всё равно высоко. То есть </w:t>
      </w:r>
      <w:r w:rsidRPr="007F7A62">
        <w:rPr>
          <w:b/>
          <w:bCs/>
        </w:rPr>
        <w:t>Аватар и Владыка вами должны действовать психодинамично</w:t>
      </w:r>
      <w:r w:rsidRPr="007F7A62">
        <w:t xml:space="preserve">. </w:t>
      </w:r>
    </w:p>
    <w:p w:rsidR="00774ED2" w:rsidRPr="007F7A62" w:rsidRDefault="00774ED2" w:rsidP="00774ED2">
      <w:pPr>
        <w:tabs>
          <w:tab w:val="left" w:pos="2700"/>
          <w:tab w:val="left" w:pos="3060"/>
          <w:tab w:val="left" w:pos="3420"/>
          <w:tab w:val="left" w:pos="4140"/>
          <w:tab w:val="left" w:pos="4320"/>
          <w:tab w:val="left" w:pos="5220"/>
        </w:tabs>
        <w:ind w:firstLine="454"/>
      </w:pPr>
      <w:r w:rsidRPr="007F7A62">
        <w:t xml:space="preserve">И вот взяв вот этот </w:t>
      </w:r>
      <w:r w:rsidRPr="007F7A62">
        <w:rPr>
          <w:b/>
          <w:bCs/>
        </w:rPr>
        <w:t>пятый фактор</w:t>
      </w:r>
      <w:r w:rsidRPr="007F7A62">
        <w:t xml:space="preserve">, вы </w:t>
      </w:r>
      <w:r w:rsidRPr="007F7A62">
        <w:rPr>
          <w:b/>
          <w:bCs/>
        </w:rPr>
        <w:t>входите в служение, в Столп</w:t>
      </w:r>
      <w:r w:rsidRPr="007F7A62">
        <w:t xml:space="preserve">. То есть, когда вы психодинамичностью насыщаете Аватара или Владыку, или Учителя по должности. Из вас эманирует не просто психодинамичность Служащего, это – естество, а ещё психодинамичность ракурсом, допустим, Аватара Учения Синтеза для Питера. Его здесь нет, поэтому я за него могу поэманировать. На Синтезе он, на Синтезе, я знаю, почему, всё нормально. Я поэтому и могу поэманировать. </w:t>
      </w:r>
      <w:r>
        <w:rPr>
          <w:i/>
          <w:iCs/>
        </w:rPr>
        <w:t xml:space="preserve">Заходите, </w:t>
      </w:r>
      <w:proofErr w:type="gramStart"/>
      <w:r>
        <w:rPr>
          <w:i/>
          <w:iCs/>
        </w:rPr>
        <w:t>заходите.(</w:t>
      </w:r>
      <w:proofErr w:type="gramEnd"/>
      <w:r>
        <w:rPr>
          <w:i/>
          <w:iCs/>
        </w:rPr>
        <w:t>обращается к входящим в зал)</w:t>
      </w:r>
    </w:p>
    <w:p w:rsidR="00774ED2" w:rsidRPr="007F7A62" w:rsidRDefault="00774ED2" w:rsidP="00774ED2">
      <w:pPr>
        <w:tabs>
          <w:tab w:val="left" w:pos="2700"/>
          <w:tab w:val="left" w:pos="3060"/>
          <w:tab w:val="left" w:pos="3420"/>
          <w:tab w:val="left" w:pos="4140"/>
          <w:tab w:val="left" w:pos="4320"/>
          <w:tab w:val="left" w:pos="5220"/>
        </w:tabs>
        <w:ind w:firstLine="454"/>
      </w:pPr>
      <w:r w:rsidRPr="007F7A62">
        <w:t xml:space="preserve">Аватар Учения Синтеза. У вас: Аватары, Владыки, Учителя – эманируйте на меня, именно на меня, потому что я сейчас в соответствующей фиксации Отца и Владыки, у меня Синтез. Я – на вас. </w:t>
      </w:r>
    </w:p>
    <w:p w:rsidR="00774ED2" w:rsidRPr="007F7A62" w:rsidRDefault="00774ED2" w:rsidP="00774ED2">
      <w:pPr>
        <w:tabs>
          <w:tab w:val="left" w:pos="2700"/>
          <w:tab w:val="left" w:pos="3060"/>
          <w:tab w:val="left" w:pos="3420"/>
          <w:tab w:val="left" w:pos="4140"/>
          <w:tab w:val="left" w:pos="4320"/>
          <w:tab w:val="left" w:pos="5220"/>
        </w:tabs>
        <w:ind w:firstLine="454"/>
      </w:pPr>
      <w:r w:rsidRPr="007F7A62">
        <w:t>Нет, там в</w:t>
      </w:r>
      <w:r>
        <w:t>от так хочется, вот там стулья…</w:t>
      </w:r>
      <w:r w:rsidRPr="007F7A62">
        <w:t xml:space="preserve"> И это культурный Питер, позорище, ладно бы стульев не было. Это когда я первый Синтез здесь вёл, мне в коридоре внушали, это очень культурная группа, это культурный Синтез, ты имей в виду, чего не так скажешь, все уйдут. Навсегда запомнил. Питер – это такая высокая культура, что может просто вот, просто вот. Ну я и сказал там пару творческих слов. Все вздрогнули, но никто не ушёл. Как ты мог такое сказать? Я говорю, для культурных людей отдзенить иногда можно, если они культурные – дзен понимают. Проверка на культурность дзеном. </w:t>
      </w:r>
    </w:p>
    <w:p w:rsidR="00774ED2" w:rsidRPr="007F7A62" w:rsidRDefault="00774ED2" w:rsidP="00774ED2">
      <w:pPr>
        <w:tabs>
          <w:tab w:val="left" w:pos="2700"/>
          <w:tab w:val="left" w:pos="3060"/>
          <w:tab w:val="left" w:pos="3420"/>
          <w:tab w:val="left" w:pos="4140"/>
          <w:tab w:val="left" w:pos="4320"/>
          <w:tab w:val="left" w:pos="5220"/>
        </w:tabs>
        <w:ind w:firstLine="454"/>
      </w:pPr>
      <w:r w:rsidRPr="007F7A62">
        <w:t xml:space="preserve">Практика. Но вы остаётесь Аватаром, Владыкой, Учителем там вот… в пятерице факторов: личный Служащий, личный статус, служебный статус, смесь, Созидание на это, смесь – вошли в Служащего, психодинамичность Служащего и должность служения – Должностная компетенция. </w:t>
      </w:r>
      <w:r w:rsidRPr="007F7A62">
        <w:rPr>
          <w:b/>
          <w:bCs/>
        </w:rPr>
        <w:t>В синтезе пяти факторов</w:t>
      </w:r>
      <w:r w:rsidRPr="007F7A62">
        <w:t xml:space="preserve"> идём в зал. И сейчас то же самое проверяем у Владыки и у Отца.</w:t>
      </w:r>
    </w:p>
    <w:p w:rsidR="00774ED2" w:rsidRPr="007F7A62" w:rsidRDefault="00774ED2" w:rsidP="008B2F15">
      <w:pPr>
        <w:pStyle w:val="12"/>
      </w:pPr>
      <w:bookmarkStart w:id="23" w:name="_Toc134407620"/>
      <w:r>
        <w:lastRenderedPageBreak/>
        <w:t xml:space="preserve">Практика 6. </w:t>
      </w:r>
      <w:r w:rsidRPr="007F7A62">
        <w:t>Тренинг Служения. Восемь факторов реализации Синтеза ИВО</w:t>
      </w:r>
      <w:bookmarkEnd w:id="23"/>
    </w:p>
    <w:p w:rsidR="00774ED2" w:rsidRPr="007F7A62" w:rsidRDefault="00774ED2" w:rsidP="00774ED2">
      <w:pPr>
        <w:ind w:firstLine="454"/>
      </w:pPr>
      <w:r w:rsidRPr="007F7A62">
        <w:t xml:space="preserve">И мы синтезируемся с Изначально Вышестоящими Аватарами Синтеза Кут Хуми Фаинь. Проникаемся Синтезом Аватаров Синтеза Кут Хуми Фаинь. Переходим в зал ИВДИВО 192-х Высоко Цельно Изначально Вышестояще, развёртываясь пред Аватарами Синтеза Кут Хуми Фаинь пятерично каждым из нас. И синтезируясь с Аватарами Синтеза Кут Хуми Фаинь, </w:t>
      </w:r>
      <w:r w:rsidRPr="007F7A62">
        <w:rPr>
          <w:b/>
          <w:bCs/>
        </w:rPr>
        <w:t>просим</w:t>
      </w:r>
      <w:r w:rsidRPr="007F7A62">
        <w:t xml:space="preserve"> </w:t>
      </w:r>
      <w:r w:rsidRPr="007F7A62">
        <w:rPr>
          <w:b/>
          <w:bCs/>
        </w:rPr>
        <w:t>тренинг Служения</w:t>
      </w:r>
      <w:r w:rsidRPr="007F7A62">
        <w:t>.</w:t>
      </w:r>
    </w:p>
    <w:p w:rsidR="00774ED2" w:rsidRPr="007F7A62" w:rsidRDefault="00774ED2" w:rsidP="00774ED2">
      <w:pPr>
        <w:ind w:firstLine="454"/>
      </w:pPr>
      <w:r w:rsidRPr="007F7A62">
        <w:t xml:space="preserve">И теперь развёртываемся личным Статусом, </w:t>
      </w:r>
      <w:r w:rsidRPr="007F7A62">
        <w:rPr>
          <w:b/>
          <w:bCs/>
        </w:rPr>
        <w:t>переходя в личное выражение Служения</w:t>
      </w:r>
      <w:r w:rsidRPr="007F7A62">
        <w:t xml:space="preserve"> перед Аватарами Синтеза, это важно. Потому что мы не становимся в личном Статусе перед Аватарами Синтеза, надо уметь это делать. Допустим, у меня первый Статус, я пред Аватарами становлюсь </w:t>
      </w:r>
      <w:r w:rsidRPr="007F7A62">
        <w:rPr>
          <w:b/>
          <w:bCs/>
        </w:rPr>
        <w:t>Человеком ИВДИВО</w:t>
      </w:r>
      <w:r w:rsidRPr="007F7A62">
        <w:t>, Служением.</w:t>
      </w:r>
    </w:p>
    <w:p w:rsidR="00774ED2" w:rsidRPr="007F7A62" w:rsidRDefault="00774ED2" w:rsidP="00774ED2">
      <w:pPr>
        <w:ind w:firstLine="454"/>
      </w:pPr>
      <w:r w:rsidRPr="007F7A62">
        <w:t>Стали.</w:t>
      </w:r>
    </w:p>
    <w:p w:rsidR="00774ED2" w:rsidRPr="007F7A62" w:rsidRDefault="00774ED2" w:rsidP="00774ED2">
      <w:pPr>
        <w:ind w:firstLine="454"/>
      </w:pPr>
      <w:r w:rsidRPr="007F7A62">
        <w:t>Вот в этом личном Статусе и его выражении вы обязаны ходить на ночную подготовку. Обязаны. Не должны. Потому что это самое высокое ваше личное выражение, автоматическое. Потому что у нас пока служебный Статус.</w:t>
      </w:r>
    </w:p>
    <w:p w:rsidR="00774ED2" w:rsidRPr="007F7A62" w:rsidRDefault="00774ED2" w:rsidP="00774ED2">
      <w:pPr>
        <w:ind w:firstLine="454"/>
      </w:pPr>
      <w:r w:rsidRPr="007F7A62">
        <w:t xml:space="preserve">Далее переключаемся в Служебный Статус, на личный. Ипостась, Служащий, Посвящённый, Учитель, – кто вы, – Владыка. Служебный Статус. </w:t>
      </w:r>
      <w:r w:rsidRPr="007F7A62">
        <w:rPr>
          <w:b/>
          <w:bCs/>
        </w:rPr>
        <w:t>Развёртываемся служебным Статусом</w:t>
      </w:r>
      <w:r w:rsidRPr="007F7A62">
        <w:t>.</w:t>
      </w:r>
    </w:p>
    <w:p w:rsidR="00774ED2" w:rsidRPr="007F7A62" w:rsidRDefault="00774ED2" w:rsidP="00774ED2">
      <w:pPr>
        <w:ind w:firstLine="454"/>
      </w:pPr>
      <w:r w:rsidRPr="007F7A62">
        <w:t>И вы должны чётко сейчас самоощущать себя по Служебному Статусу – Учитель, Ипостась, Служащий. Вот попробуйте сейчас стать им. Не переключиться, а стать им.</w:t>
      </w:r>
    </w:p>
    <w:p w:rsidR="00774ED2" w:rsidRPr="007F7A62" w:rsidRDefault="00774ED2" w:rsidP="00774ED2">
      <w:pPr>
        <w:ind w:firstLine="454"/>
      </w:pPr>
      <w:r w:rsidRPr="007F7A62">
        <w:rPr>
          <w:b/>
          <w:bCs/>
        </w:rPr>
        <w:t>В синтезе двух Статусов вы</w:t>
      </w:r>
      <w:r w:rsidRPr="007F7A62">
        <w:t xml:space="preserve"> </w:t>
      </w:r>
      <w:r w:rsidRPr="007F7A62">
        <w:rPr>
          <w:b/>
          <w:bCs/>
        </w:rPr>
        <w:t xml:space="preserve">входите </w:t>
      </w:r>
      <w:r w:rsidRPr="007F7A62">
        <w:rPr>
          <w:b/>
          <w:bCs/>
          <w:spacing w:val="20"/>
        </w:rPr>
        <w:t>в Служащего</w:t>
      </w:r>
      <w:r w:rsidRPr="007F7A62">
        <w:t xml:space="preserve">. И в вас </w:t>
      </w:r>
      <w:r w:rsidRPr="007F7A62">
        <w:rPr>
          <w:b/>
          <w:bCs/>
        </w:rPr>
        <w:t>включается Созидание</w:t>
      </w:r>
      <w:r w:rsidRPr="007F7A62">
        <w:t>. Проживайте, какое Созидание в вас включается в выражении Кут Хуми Фаинь.</w:t>
      </w:r>
    </w:p>
    <w:p w:rsidR="00774ED2" w:rsidRPr="007F7A62" w:rsidRDefault="00774ED2" w:rsidP="00774ED2">
      <w:pPr>
        <w:ind w:firstLine="454"/>
      </w:pPr>
      <w:r w:rsidRPr="007F7A62">
        <w:t>То есть, если я нахожусь перед Аватарами Кут Хуми Фаинь, у меня Созидание ракурса ИВДИВО. Если я нахожусь пред Иосифом и Славией, у меня Созидание ракурсом Учения Синтеза. И так по списку, пред кем нахожусь, такой ракурс Созидания. Поэтому на физике у вас было Созидание как оно есмь, ваше личное, а пред Кут Хуми у вас сейчас Созидание Ивдивное, ракурсом Кут Хуми Фаинь. Можете прожить разницу.</w:t>
      </w:r>
    </w:p>
    <w:p w:rsidR="00774ED2" w:rsidRPr="007F7A62" w:rsidRDefault="00774ED2" w:rsidP="00774ED2">
      <w:pPr>
        <w:ind w:firstLine="454"/>
      </w:pPr>
      <w:r w:rsidRPr="007F7A62">
        <w:t>Созидание развёрнуто.</w:t>
      </w:r>
    </w:p>
    <w:p w:rsidR="00774ED2" w:rsidRPr="007F7A62" w:rsidRDefault="00774ED2" w:rsidP="00774ED2">
      <w:pPr>
        <w:ind w:firstLine="454"/>
      </w:pPr>
      <w:r w:rsidRPr="007F7A62">
        <w:t xml:space="preserve">Далее, проникаясь Служащим, у вас включается Психодинамичность, тоже ракурсом ИВДИВО, так как мы пред Кут Хуми. </w:t>
      </w:r>
      <w:r w:rsidRPr="007F7A62">
        <w:rPr>
          <w:b/>
          <w:bCs/>
        </w:rPr>
        <w:t>Психодинамичность ИВДИВО</w:t>
      </w:r>
      <w:r w:rsidRPr="007F7A62">
        <w:t>. Пред Кут Хуми Фаинь. Фаинь ходит просто по залу, поддерживает вас.</w:t>
      </w:r>
    </w:p>
    <w:p w:rsidR="00774ED2" w:rsidRPr="007F7A62" w:rsidRDefault="00774ED2" w:rsidP="00774ED2">
      <w:pPr>
        <w:ind w:firstLine="454"/>
      </w:pPr>
      <w:r w:rsidRPr="007F7A62">
        <w:t xml:space="preserve">И вот развернувшись Психодинамичностью ИВДИВО, делаем пятый шаг: </w:t>
      </w:r>
      <w:r w:rsidRPr="007F7A62">
        <w:rPr>
          <w:b/>
          <w:bCs/>
        </w:rPr>
        <w:t>становимся Аватаром, Владыкой, Учителем по должностной компетенции</w:t>
      </w:r>
      <w:r w:rsidRPr="007F7A62">
        <w:t>, входим в это выражение. Аватар такой-то, Владыка такой-то, Учитель такой-то.</w:t>
      </w:r>
    </w:p>
    <w:p w:rsidR="00774ED2" w:rsidRPr="007F7A62" w:rsidRDefault="00774ED2" w:rsidP="00774ED2">
      <w:pPr>
        <w:ind w:firstLine="454"/>
      </w:pPr>
      <w:r w:rsidRPr="007F7A62">
        <w:t xml:space="preserve">И вот развернувшись пятерицей, мы синтезируемся с Аватарами Кут Хуми Фаинь, являя их собою, – шестой шаг. Вот сейчас у вас </w:t>
      </w:r>
      <w:r w:rsidRPr="007F7A62">
        <w:rPr>
          <w:b/>
          <w:bCs/>
        </w:rPr>
        <w:t>появилось должностное</w:t>
      </w:r>
      <w:r w:rsidRPr="007F7A62">
        <w:t xml:space="preserve"> </w:t>
      </w:r>
      <w:r w:rsidRPr="007F7A62">
        <w:rPr>
          <w:b/>
          <w:bCs/>
          <w:spacing w:val="20"/>
        </w:rPr>
        <w:t>Служение</w:t>
      </w:r>
      <w:r w:rsidRPr="007F7A62">
        <w:t>. И мы, проникаясь Кут Хуми Фаинь, должностным Служением каждого из нас, являем Кут Хуми Фаинь собою. То есть, входим в деятельность Домом, ИВДИВО. Вот только так.</w:t>
      </w:r>
    </w:p>
    <w:p w:rsidR="00774ED2" w:rsidRPr="007F7A62" w:rsidRDefault="00774ED2" w:rsidP="00774ED2">
      <w:pPr>
        <w:ind w:firstLine="454"/>
      </w:pPr>
      <w:r w:rsidRPr="007F7A62">
        <w:t xml:space="preserve">И теперь седьмой шаг, чисто для Синтеза – стяжаем Владыку 91-го Синтеза каждому из нас, именно стяжаем. Синтезируемся с Аватарами Синтеза Кут Хуми Фаинь и на шестеричное должностное Служение явлением Кут Хуми Фаинь, </w:t>
      </w:r>
      <w:r w:rsidRPr="007F7A62">
        <w:rPr>
          <w:b/>
          <w:bCs/>
        </w:rPr>
        <w:t>стяжаем</w:t>
      </w:r>
      <w:r w:rsidRPr="007F7A62">
        <w:t xml:space="preserve"> </w:t>
      </w:r>
      <w:r w:rsidRPr="007F7A62">
        <w:rPr>
          <w:b/>
          <w:bCs/>
        </w:rPr>
        <w:t>реализацию Владыки 91-го Синтеза Изначально Вышестоящего Отца</w:t>
      </w:r>
      <w:r w:rsidRPr="007F7A62">
        <w:t>.</w:t>
      </w:r>
    </w:p>
    <w:p w:rsidR="00774ED2" w:rsidRPr="007F7A62" w:rsidRDefault="00774ED2" w:rsidP="00774ED2">
      <w:pPr>
        <w:ind w:firstLine="454"/>
      </w:pPr>
      <w:r w:rsidRPr="007F7A62">
        <w:t>И вот только теперь мы развёртываемся Владыкой 91-го Синтеза, проникаемся 91-м Синтезом и стяжаем явление 91-го Синтеза каждому из нас и синтезу нас, прося Владык ввести в 91-й Синтез, вторую его часть, каждым из нас.</w:t>
      </w:r>
    </w:p>
    <w:p w:rsidR="00774ED2" w:rsidRPr="007F7A62" w:rsidRDefault="00774ED2" w:rsidP="00774ED2">
      <w:pPr>
        <w:ind w:firstLine="454"/>
      </w:pPr>
      <w:r w:rsidRPr="007F7A62">
        <w:t>И в этом семеричном выражении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 стяжаем явление Изначально Вышестоящего Отца 91-м Синтезом Изначально Вышестоящего Отца каждым из нас, развёртываясь Владыкой 91-го Синтеза в форме пред Изначально Вышестоящим Отцом 257-ми Высоко Цельно Изначально Вышестояще.</w:t>
      </w:r>
    </w:p>
    <w:p w:rsidR="00774ED2" w:rsidRPr="007F7A62" w:rsidRDefault="00774ED2" w:rsidP="00774ED2">
      <w:pPr>
        <w:ind w:firstLine="454"/>
      </w:pPr>
      <w:r w:rsidRPr="007F7A62">
        <w:t>И развёртываясь Владыкой 91-го Синтеза явлением Изначально Вышестоящего Отца собою, мы, синтезируясь с Хум Изначально Вышестоящего Отца, стяжаем восемь Синтезов Изначально Вышестоящего Отца, прося преобразить каждого из нас и синтез нас на явление восьми факторов реализации Синтеза Изначально Вышестоящего Отца собою с развёртыванием:</w:t>
      </w:r>
    </w:p>
    <w:p w:rsidR="00774ED2" w:rsidRPr="007F7A62" w:rsidRDefault="00774ED2" w:rsidP="008B2F15">
      <w:pPr>
        <w:pStyle w:val="af"/>
        <w:numPr>
          <w:ilvl w:val="0"/>
          <w:numId w:val="42"/>
        </w:numPr>
        <w:contextualSpacing w:val="0"/>
      </w:pPr>
      <w:r w:rsidRPr="007F7A62">
        <w:t>Личной Статусности,</w:t>
      </w:r>
    </w:p>
    <w:p w:rsidR="00774ED2" w:rsidRPr="007F7A62" w:rsidRDefault="00774ED2" w:rsidP="008B2F15">
      <w:pPr>
        <w:pStyle w:val="af"/>
        <w:numPr>
          <w:ilvl w:val="0"/>
          <w:numId w:val="42"/>
        </w:numPr>
        <w:contextualSpacing w:val="0"/>
      </w:pPr>
      <w:r w:rsidRPr="007F7A62">
        <w:lastRenderedPageBreak/>
        <w:t>Служебной Статусности в синтезе,</w:t>
      </w:r>
    </w:p>
    <w:p w:rsidR="00774ED2" w:rsidRPr="007F7A62" w:rsidRDefault="00774ED2" w:rsidP="008B2F15">
      <w:pPr>
        <w:pStyle w:val="af"/>
        <w:numPr>
          <w:ilvl w:val="0"/>
          <w:numId w:val="42"/>
        </w:numPr>
        <w:contextualSpacing w:val="0"/>
      </w:pPr>
      <w:r w:rsidRPr="007F7A62">
        <w:t>Созидания синтезом Служащего,</w:t>
      </w:r>
    </w:p>
    <w:p w:rsidR="00774ED2" w:rsidRPr="007F7A62" w:rsidRDefault="00774ED2" w:rsidP="008B2F15">
      <w:pPr>
        <w:pStyle w:val="af"/>
        <w:numPr>
          <w:ilvl w:val="0"/>
          <w:numId w:val="42"/>
        </w:numPr>
        <w:contextualSpacing w:val="0"/>
      </w:pPr>
      <w:r w:rsidRPr="007F7A62">
        <w:t>Психодинамичность Служащего собою,</w:t>
      </w:r>
    </w:p>
    <w:p w:rsidR="00774ED2" w:rsidRPr="007F7A62" w:rsidRDefault="00774ED2" w:rsidP="008B2F15">
      <w:pPr>
        <w:pStyle w:val="af"/>
        <w:numPr>
          <w:ilvl w:val="0"/>
          <w:numId w:val="42"/>
        </w:numPr>
        <w:contextualSpacing w:val="0"/>
      </w:pPr>
      <w:r w:rsidRPr="007F7A62">
        <w:t>Должностную компетенцию Служащего,</w:t>
      </w:r>
    </w:p>
    <w:p w:rsidR="00774ED2" w:rsidRPr="007F7A62" w:rsidRDefault="00774ED2" w:rsidP="008B2F15">
      <w:pPr>
        <w:pStyle w:val="af"/>
        <w:numPr>
          <w:ilvl w:val="0"/>
          <w:numId w:val="42"/>
        </w:numPr>
        <w:contextualSpacing w:val="0"/>
      </w:pPr>
      <w:r w:rsidRPr="007F7A62">
        <w:t>Явления Владык Кут Хуми Фаинь собою в явлении должностной компетенции служения ИВДИВО каждым из нас,</w:t>
      </w:r>
    </w:p>
    <w:p w:rsidR="00774ED2" w:rsidRPr="007F7A62" w:rsidRDefault="00774ED2" w:rsidP="008B2F15">
      <w:pPr>
        <w:pStyle w:val="af"/>
        <w:numPr>
          <w:ilvl w:val="0"/>
          <w:numId w:val="42"/>
        </w:numPr>
        <w:contextualSpacing w:val="0"/>
      </w:pPr>
      <w:r w:rsidRPr="007F7A62">
        <w:t>Явление Владыки 91-го Синтеза ракурсом Кут Хуми Фаинь</w:t>
      </w:r>
    </w:p>
    <w:p w:rsidR="00774ED2" w:rsidRPr="007F7A62" w:rsidRDefault="00774ED2" w:rsidP="008B2F15">
      <w:pPr>
        <w:pStyle w:val="af"/>
        <w:numPr>
          <w:ilvl w:val="0"/>
          <w:numId w:val="42"/>
        </w:numPr>
        <w:contextualSpacing w:val="0"/>
      </w:pPr>
      <w:r w:rsidRPr="007F7A62">
        <w:t>и Владыки 91-го Синтеза ракурсом Изначально Вышестоящего Отца</w:t>
      </w:r>
      <w:r w:rsidR="005B7EDA">
        <w:t xml:space="preserve"> </w:t>
      </w:r>
    </w:p>
    <w:p w:rsidR="00774ED2" w:rsidRPr="007F7A62" w:rsidRDefault="00774ED2" w:rsidP="00774ED2">
      <w:pPr>
        <w:ind w:firstLine="454"/>
      </w:pPr>
      <w:r w:rsidRPr="007F7A62">
        <w:t>в восьмеричном синтезе достигнутой реализации.</w:t>
      </w:r>
    </w:p>
    <w:p w:rsidR="00774ED2" w:rsidRPr="007F7A62" w:rsidRDefault="00774ED2" w:rsidP="00774ED2">
      <w:pPr>
        <w:ind w:firstLine="454"/>
      </w:pPr>
      <w:r w:rsidRPr="007F7A62">
        <w:t>И возжигаясь восемью Синтезами Изначально Вышестоящего Отца, преображаясь ими, входим в однородность явления Статусности Изначально Вышестоящего Отца собою этим.</w:t>
      </w:r>
    </w:p>
    <w:p w:rsidR="00774ED2" w:rsidRPr="007F7A62" w:rsidRDefault="00774ED2" w:rsidP="00774ED2">
      <w:pPr>
        <w:ind w:firstLine="454"/>
      </w:pPr>
      <w:r w:rsidRPr="007F7A62">
        <w:t>И возжигаясь Синтезами Изначально Вышестоящего Отца, преображаясь ими, синтезируемся с Изначально Вышестоящим Отцом и просим закрепить однородное явление действия 91-м Синтезом Изначально Вышестоящего Отца каждым из нас. Синтезируясь с Хум Изначально Вышестоящего Отца, стяжаем Синтез Изначально Вышестоящего Отца, и возжигаясь, преображаемся им.</w:t>
      </w:r>
    </w:p>
    <w:p w:rsidR="00774ED2" w:rsidRPr="007F7A62" w:rsidRDefault="00774ED2" w:rsidP="00774ED2">
      <w:pPr>
        <w:ind w:firstLine="454"/>
      </w:pPr>
      <w:r w:rsidRPr="007F7A62">
        <w:t>И мы благодарим Изначально Вышестоящего Отца, благодарим Аватаров Синтеза Кут Хуми Фаинь, возвращаемся в физическое выражение в данный зал каждым из нас и синтезом нас. Развёртываемся физически однородным состоянием явления восьмерицы каждым из нас.</w:t>
      </w:r>
    </w:p>
    <w:p w:rsidR="00774ED2" w:rsidRPr="007F7A62" w:rsidRDefault="00774ED2" w:rsidP="00774ED2">
      <w:pPr>
        <w:ind w:firstLine="454"/>
      </w:pPr>
      <w:r w:rsidRPr="007F7A62">
        <w:t>И эманируем всё стяжённое и возожжённое в ИВДИВО, в ИВДИВО Санкт-Петербург, эманируем в ИВДИВО Ладога, далее эманируем в ИВДИВО Служения каждого из нас. И эманируем в ИВДИВО каждого из нас.</w:t>
      </w:r>
    </w:p>
    <w:p w:rsidR="00774ED2" w:rsidRPr="007F7A62" w:rsidRDefault="00774ED2" w:rsidP="00774ED2">
      <w:pPr>
        <w:ind w:firstLine="454"/>
      </w:pPr>
      <w:r w:rsidRPr="007F7A62">
        <w:t>И выходим из практики-тренинга. Аминь.</w:t>
      </w:r>
    </w:p>
    <w:p w:rsidR="00774ED2" w:rsidRPr="007F7A62" w:rsidRDefault="00774ED2" w:rsidP="005B7EDA">
      <w:pPr>
        <w:pStyle w:val="12"/>
      </w:pPr>
      <w:bookmarkStart w:id="24" w:name="_Toc134407621"/>
      <w:r>
        <w:t xml:space="preserve">Статусность ИВО, девять факторов. </w:t>
      </w:r>
      <w:r w:rsidRPr="007F7A62">
        <w:t>Выражение Служащего</w:t>
      </w:r>
      <w:bookmarkEnd w:id="24"/>
    </w:p>
    <w:p w:rsidR="00774ED2" w:rsidRPr="007F7A62" w:rsidRDefault="00774ED2" w:rsidP="00774ED2">
      <w:pPr>
        <w:ind w:firstLine="454"/>
      </w:pPr>
      <w:r w:rsidRPr="007F7A62">
        <w:t xml:space="preserve">Я специально долго держал вас на эманациях, чтобы это однородное состояние закрепилось физически. Оно у вас было выработано с помощью Владык и Изначально Вышестоящего Отца. Но! Далее вы должны вырабатывать его учиться, что? Самостоятельно. Понятно, что если Владыка 91-го Синтеза закончится сегодня, то </w:t>
      </w:r>
      <w:r w:rsidRPr="007F7A62">
        <w:rPr>
          <w:b/>
          <w:bCs/>
        </w:rPr>
        <w:t>первые шесть факторов у вас должны быть всегда</w:t>
      </w:r>
      <w:r w:rsidRPr="007F7A62">
        <w:t xml:space="preserve">, в любой момент вы должны уметь </w:t>
      </w:r>
      <w:r w:rsidRPr="007F7A62">
        <w:rPr>
          <w:b/>
          <w:bCs/>
        </w:rPr>
        <w:t>переключиться в Служащего шестью факторами</w:t>
      </w:r>
      <w:r w:rsidRPr="007F7A62">
        <w:t xml:space="preserve">, шестой – это Кут Хуми Фаинь выражение. Я мог бы сказать седьмой фактор – в выражении Отца, но это как-то уже неудобно даже говорить, как фактор. </w:t>
      </w:r>
    </w:p>
    <w:p w:rsidR="00774ED2" w:rsidRPr="007F7A62" w:rsidRDefault="00774ED2" w:rsidP="00774ED2">
      <w:pPr>
        <w:ind w:firstLine="454"/>
      </w:pPr>
      <w:r w:rsidRPr="007F7A62">
        <w:t xml:space="preserve">Ещё раз. Вы должны уметь автоматически </w:t>
      </w:r>
      <w:r w:rsidRPr="007F7A62">
        <w:rPr>
          <w:b/>
          <w:bCs/>
        </w:rPr>
        <w:t>личный статус</w:t>
      </w:r>
      <w:r w:rsidRPr="007F7A62">
        <w:t xml:space="preserve"> не просто выражать, а переключаться по названию в такое выражение Служащего. Вы должны научиться входить в </w:t>
      </w:r>
      <w:r w:rsidRPr="007F7A62">
        <w:rPr>
          <w:b/>
          <w:bCs/>
        </w:rPr>
        <w:t>служебный статус</w:t>
      </w:r>
      <w:r w:rsidRPr="007F7A62">
        <w:t xml:space="preserve">, не просто входить, а переключаться на соответствующее выражение, ну допустим, Ипостась, это отдельные тренировки. Потом в синтезе </w:t>
      </w:r>
      <w:r w:rsidRPr="007F7A62">
        <w:rPr>
          <w:b/>
          <w:bCs/>
        </w:rPr>
        <w:t>третий шаг – синтезировать личный статус и служебный</w:t>
      </w:r>
      <w:r w:rsidRPr="007F7A62">
        <w:t xml:space="preserve"> – Ипостась и Человека ИВДИВО, допустим, и входить в Созидание Синтеза личного и служебного Статуса. Только тогда у вас включается входить в это, и вот здесь вы уже Отца выражаете. Можно потренироваться со Служащими, с Янов Вероникой, мы сейчас к ним пойдём.</w:t>
      </w:r>
    </w:p>
    <w:p w:rsidR="00774ED2" w:rsidRPr="007F7A62" w:rsidRDefault="00774ED2" w:rsidP="00774ED2">
      <w:pPr>
        <w:ind w:firstLine="454"/>
      </w:pPr>
      <w:r w:rsidRPr="007F7A62">
        <w:rPr>
          <w:b/>
          <w:bCs/>
        </w:rPr>
        <w:t>Четвёртый шаг</w:t>
      </w:r>
      <w:r w:rsidRPr="007F7A62">
        <w:t xml:space="preserve">. </w:t>
      </w:r>
      <w:r w:rsidRPr="007F7A62">
        <w:rPr>
          <w:b/>
          <w:bCs/>
        </w:rPr>
        <w:t>Войти в Служащего, как такого в синтезе троицы, в синтезе личного, служебного и Созидания</w:t>
      </w:r>
      <w:r w:rsidRPr="007F7A62">
        <w:t xml:space="preserve"> включённого, включившегося в вас. Четвёртый шаг</w:t>
      </w:r>
      <w:r w:rsidR="00482E48">
        <w:t xml:space="preserve"> – </w:t>
      </w:r>
      <w:r w:rsidRPr="007F7A62">
        <w:t>вы становитесь Служащим, и в этот момент из вас должна эманировать Психодинамичность по должности, название. Это особый фактор эманаций, надо ещё продумать, что Психодинамичность, что такое эманирует там, выражает, действует – четвёртый шаг.</w:t>
      </w:r>
    </w:p>
    <w:p w:rsidR="00774ED2" w:rsidRPr="007F7A62" w:rsidRDefault="00774ED2" w:rsidP="00774ED2">
      <w:pPr>
        <w:ind w:firstLine="454"/>
      </w:pPr>
      <w:r w:rsidRPr="007F7A62">
        <w:rPr>
          <w:b/>
          <w:bCs/>
        </w:rPr>
        <w:t>Пятый шаг. Этой Психодинамичностью, которая эманирует, вы входите в Должностную Компетенцию</w:t>
      </w:r>
      <w:r w:rsidRPr="007F7A62">
        <w:t xml:space="preserve">. И вот только на пятый шаг вы по-настоящему входите в должность, и так везде, то же самое можно для Посвящений. Вот если у вас предыдущие четыре есть, тогда у вас Должностная Компетенция начинает срабатывать на пятый шаг. Если предыдущих четыре нет, вы формально в Должностной Компетенции даже не всегда проживаете её, поэтому у вас не всегда включается ни видение, ни слышание там, ни действия, нечем включать, у вас Огонь физический. Чем включать, другие взгляды, вот предыдущими статусными. Статус-то, это что? Начала Творения. Вошли в Статус, Начала Творения пошло, у вас начинает всё…, у вас вначале начинает всё твориться, понимаете, а потом ещё и другим это начинаете выражать. И тогда у вас будет твориться то, что вам </w:t>
      </w:r>
      <w:r w:rsidRPr="007F7A62">
        <w:lastRenderedPageBreak/>
        <w:t>не хватает, Начала Творения начнут работать над вашими возможностями, а пока они у вас спят в вашем статусе. Когда вы их там открываете, но это конечно считается, что они сами идут, ну они сами идут там по мизеру, там, где у вас необходимо Творение, а вот по этим факторам, они будут открываться полностью и уже творить вас самих. Вы ж понимаете, что Созидание – это внешне. Значит, Начала Творения включаются только, когда у вас внешне что-то в Созидании получается. А когда вот так вы войдете, все Начала Творения ваших статусов будут просто в вас бурлить. Вот это пятый вариант, когда вы входите в Должностную Компетенцию</w:t>
      </w:r>
      <w:r w:rsidR="00482E48">
        <w:t xml:space="preserve"> – </w:t>
      </w:r>
      <w:r w:rsidRPr="007F7A62">
        <w:t xml:space="preserve">Аватар там, Владыки. Кто Служащий Синтеза, Ведущий Синтеза, у вас может быть ещё один фактор, войти во Владыку Синтеза, потому что это такое специфическое Созидание, дополнительно, это я так подсказываю, плюс одна позиция. </w:t>
      </w:r>
    </w:p>
    <w:p w:rsidR="00774ED2" w:rsidRPr="007F7A62" w:rsidRDefault="00774ED2" w:rsidP="00774ED2">
      <w:pPr>
        <w:ind w:firstLine="454"/>
      </w:pPr>
      <w:r w:rsidRPr="007F7A62">
        <w:t xml:space="preserve">Но, потом идёт </w:t>
      </w:r>
      <w:r w:rsidRPr="007F7A62">
        <w:rPr>
          <w:b/>
          <w:bCs/>
        </w:rPr>
        <w:t>выражение Кут Хуми Фаинь</w:t>
      </w:r>
      <w:r w:rsidRPr="007F7A62">
        <w:t xml:space="preserve">, </w:t>
      </w:r>
      <w:r w:rsidRPr="007F7A62">
        <w:rPr>
          <w:b/>
          <w:bCs/>
        </w:rPr>
        <w:t>шестой фактор</w:t>
      </w:r>
      <w:r w:rsidRPr="007F7A62">
        <w:t xml:space="preserve">. Почему? Мы все, извините, служим у Кут Хуми Фаинь. Мы вообще-то служим в ИВДИВО, поэтому обязательно фактор выражения Кут Хуми Фаинь, как нашего Служения в ИВДИВО. </w:t>
      </w:r>
    </w:p>
    <w:p w:rsidR="00774ED2" w:rsidRPr="007F7A62" w:rsidRDefault="00774ED2" w:rsidP="00774ED2">
      <w:pPr>
        <w:ind w:firstLine="454"/>
      </w:pPr>
      <w:r w:rsidRPr="007F7A62">
        <w:t xml:space="preserve">Потом, если взять универсальное выражение Изначально Вышестоящего Отца, всем этим, седьмой фактор. Но если доработать, для питерцев, допустим, </w:t>
      </w:r>
      <w:r w:rsidRPr="007F7A62">
        <w:rPr>
          <w:b/>
          <w:bCs/>
        </w:rPr>
        <w:t>седьмым может стать выражение Иосифа и Славии, потому что вы, служа в ИВДИВО, специализируетесь Учением Синтеза</w:t>
      </w:r>
      <w:r w:rsidRPr="007F7A62">
        <w:t>. Значит, шестой фактор – Кут Хуми Фаинь, седьмой фактор ракурсом Аватаров Синтеза Подразделения, для Питера – Иосиф Славия. И вы входите ракурсом Кут Хуми Фаинь ИВДИВО в Иосифа и Славию Учением Синтеза. И у питерцев должна быть смесь Ивдивности и Учения Синтеза, Кут Хуми и Фаинь и Иосифа Славии автоматически, точно. Автоматически, семь.</w:t>
      </w:r>
    </w:p>
    <w:p w:rsidR="00774ED2" w:rsidRPr="007F7A62" w:rsidRDefault="00774ED2" w:rsidP="00774ED2">
      <w:pPr>
        <w:ind w:firstLine="454"/>
      </w:pPr>
      <w:r w:rsidRPr="007F7A62">
        <w:rPr>
          <w:b/>
          <w:bCs/>
        </w:rPr>
        <w:t>Восьмой шаг – Отец</w:t>
      </w:r>
      <w:r w:rsidRPr="007F7A62">
        <w:t>! Не-не, личные Аватары, это потом, вначале Кут Хуми Фаинь и можно коллективно. Понимаете, вначале командное выражение Кут Хуми Фаинь, мы везде служим все, и Иосиф Славия – это командное служение Подразделения. А там, где команда, там Отец, поэтому командные вначале, потом обязательно Отец, восьмым фактором, на всё это.</w:t>
      </w:r>
    </w:p>
    <w:p w:rsidR="00774ED2" w:rsidRPr="007F7A62" w:rsidRDefault="00774ED2" w:rsidP="00774ED2">
      <w:pPr>
        <w:ind w:firstLine="454"/>
      </w:pPr>
      <w:r w:rsidRPr="007F7A62">
        <w:t xml:space="preserve">И можно предложить </w:t>
      </w:r>
      <w:r w:rsidRPr="007F7A62">
        <w:rPr>
          <w:b/>
          <w:bCs/>
        </w:rPr>
        <w:t>девятый фактор</w:t>
      </w:r>
      <w:r w:rsidRPr="007F7A62">
        <w:t xml:space="preserve"> – </w:t>
      </w:r>
      <w:r w:rsidRPr="007F7A62">
        <w:rPr>
          <w:b/>
          <w:bCs/>
        </w:rPr>
        <w:t>это уже ваше личное служение в должности,</w:t>
      </w:r>
      <w:r w:rsidRPr="007F7A62">
        <w:t xml:space="preserve"> то есть если я Аватар МГК, я иду к Юлию Сиане, ну ещё соответствующм ракурсом. Понятно, да? Если я Аватар МЦ – Юсеф Она, это девятый фактор, но все предыдущие уже должны действовать. И вот </w:t>
      </w:r>
      <w:r w:rsidRPr="007F7A62">
        <w:rPr>
          <w:b/>
          <w:bCs/>
        </w:rPr>
        <w:t xml:space="preserve">это всё называется Статусность Изначально Вышестоящего Отца. </w:t>
      </w:r>
      <w:r w:rsidRPr="007F7A62">
        <w:t xml:space="preserve">Не-не, это даже ещё не Статусный Синтез, это пока только Статусность, это в неё вхождение. Это может походить на Синтез, только потому, что здесь набор девяти параметров, и вы там синтезируетесь. Но это не Синтез, это Статусность, это реальная Статусность, которая у вас должна включаться в разнообразии ваших возможностей. Когда вы оттренируете этих девять факторов, начинается разнообразие, я прихожу на занятие своё, у меня больше, я там Аватар МГК, больше Юлий Сиана звучит. И я должен понять, какие из этих пяти факторов для занятия важнее, можно выбирать будет. А вдруг созидать нечего, а в Психодинамике есть чем, а вдруг мой личный статус не надо включать, а хватит служебного, </w:t>
      </w:r>
      <w:proofErr w:type="gramStart"/>
      <w:r w:rsidRPr="007F7A62">
        <w:t>я то</w:t>
      </w:r>
      <w:proofErr w:type="gramEnd"/>
      <w:r w:rsidRPr="007F7A62">
        <w:t xml:space="preserve"> с людьми работаю, я на занятие пришёл, как Глава МГК, Аватар МГК. Правильно? То есть тут вопрос такой, из девяти факторов можно выбрать, что концентрировано сейчас надо, или делать – одна практика с этими факторами, другая</w:t>
      </w:r>
      <w:r w:rsidR="00482E48">
        <w:t xml:space="preserve"> – </w:t>
      </w:r>
      <w:r w:rsidRPr="007F7A62">
        <w:t xml:space="preserve">с этими факторами. Можно? Можно. Это мы вас сейчас тренируем жёстко подряд, чтобы вы прожили последовательность, вы так тоже должны тренироваться. А потом начинается выбор, я с кем-то говорю в коридоре, у меня личный Статус и Отец или Кут Хуми, или Иосиф, или кто-то ещё, пожалуйста. Грубо говоря, если ко мне подходит Глава Психодинамики, то я могу включить личный Статус, личный и выражение Янова, и пообщаться, я должен уметь это делать. А если Глава Психодинамики у меня уточняет вопросы по командной работе, я включаю Служебный Статус, ну допустим, Ипостась, и опять же Янова или Янова Веронику, двоих, потому что командная работа. То есть, здесь личный статус не обязан быть, это не личное общение, а служебное для какой-то деятельности. Увидели? То есть, если мы общаемся для деятельности, можно сразу включать служебный статус, но, если мы оттренированы, личный и так будет действовать. Но я становлюсь Ипостасью, с Аватаром, который со мной общается, а не личный статус, кем я там являюсь, кем бы ни являлся, служебный – важнее. И вот вы так учитесь оперировать, в коридоре стоите, личный статус с выражением Аватара, потому что Синтез идёт. Начали заниматься каким-то общим делом, Служебный Статус с выражением Аватара общего дела, с соответствующей Психодинамичностью, Созиданием, это не отменяется. Но опять же, если я просто разговариваю, Созидание не нужно, а если мы решаем какой-то вопрос, что нужно? Психодинамичность нужна, вопрос решается. И только, когда вопрос разрешили и можно действовать вопросом, нужно Созидание, то есть не факт, что везде Созидание нужно. </w:t>
      </w:r>
      <w:r w:rsidRPr="007F7A62">
        <w:lastRenderedPageBreak/>
        <w:t>Впустую включать не надо, только тратить силы, некоторые факторы впустую включать не надо. Одно дело тренировка на Синтезе, а другое дело там, я включил Созидание, оно бурлит, я должен его в действии выражать, а у меня действия нет. Так зачем я его включил? Так переполнишь Созиданием, оно перестанет включаться, бывает, бывает. Знаете, от пресыщения, у тебя оскомина начнётся от пресыщения, это оно перестанет включаться. Не само Созидание перестанет включаться, там же нет личного соображения. У тебя тело перестанет его брать, потому что ты оскомину набил, действуя этим. Многие из вас перестают действовать и служить, потому что у вас оскомина на служение, не оттого, что вы служили, а то, что тело пресыщено, вы где-то находитесь и делаете вид, где-то находитесь и делаете вид, где-то находитесь и делаете вид.</w:t>
      </w:r>
    </w:p>
    <w:p w:rsidR="00774ED2" w:rsidRPr="007F7A62" w:rsidRDefault="00774ED2" w:rsidP="005B7EDA">
      <w:pPr>
        <w:pStyle w:val="12"/>
      </w:pPr>
      <w:bookmarkStart w:id="25" w:name="_Toc134407622"/>
      <w:r w:rsidRPr="007F7A62">
        <w:t>Просьба к Аватарам Синтеза научить служить Созиданием</w:t>
      </w:r>
      <w:bookmarkEnd w:id="25"/>
    </w:p>
    <w:p w:rsidR="00774ED2" w:rsidRPr="007F7A62" w:rsidRDefault="00774ED2" w:rsidP="00774ED2">
      <w:pPr>
        <w:ind w:firstLine="454"/>
      </w:pPr>
      <w:r w:rsidRPr="007F7A62">
        <w:t xml:space="preserve">Тело устало и говорит: а зачем мне это? Пресыщение – нахождение с деланием вида – пресыщение. А вот, если вы где-то находитесь, сделаете не вид, а делаете, ещё разнообразие делаете, вам скучно не будет, вам будет интересно, и никакого пресыщения там наблюдаться не будет. Поэтому мне всегда смешно: ой я пришла в служение, мне скучно. Это, когда Созидание из тебя прёт? Тебе скучно? Ты не знаешь, что такое Созидание, когда прёт, у тебя глаза выпучены, понёсся, там скучать некогда, пока не исполнишь. Зудеть будет везде. А если скучно, Созидание не включилось, значит, ты не в служении, ты в его подобии. Пришёл, сел, служу. Здесь вопрос не возраста, у нас молодые также, садятся и пресыщаются посадкой. Нас посадили на три часа. Серьёзная посадка вверху. Ну, а что, зато честно. Зато честно, пресыщаются в бездействии от бездеятельности, от неумения выразить служение. </w:t>
      </w:r>
      <w:proofErr w:type="gramStart"/>
      <w:r w:rsidRPr="007F7A62">
        <w:t>Понимаете</w:t>
      </w:r>
      <w:proofErr w:type="gramEnd"/>
      <w:r w:rsidRPr="007F7A62">
        <w:t>?</w:t>
      </w:r>
    </w:p>
    <w:p w:rsidR="00774ED2" w:rsidRPr="007F7A62" w:rsidRDefault="00774ED2" w:rsidP="00774ED2">
      <w:pPr>
        <w:ind w:firstLine="454"/>
      </w:pPr>
      <w:r w:rsidRPr="007F7A62">
        <w:t xml:space="preserve">А вот я не понимаю. Научись! Мы ж пришли восходить. Если ты не умеешь выражать Служение, учись его выражать. Кут Хуми проси научить тебя, Янова Веронику проси научить тебя служению. Юсефа Ону, чтоб Жизнь твоя со служением совмещалась, попроси, Иосифа Славию, чтоб Учение Синтеза тобою выражалось ракурсом твоего служения, для питерцев. Для других Домов, их Аватары. </w:t>
      </w:r>
      <w:r w:rsidRPr="007F7A62">
        <w:rPr>
          <w:b/>
          <w:bCs/>
        </w:rPr>
        <w:t>Вы просили Аватаров научить вас служить Созиданием?</w:t>
      </w:r>
      <w:r w:rsidRPr="007F7A62">
        <w:t xml:space="preserve"> Ответ: не просили. Это ночью нас на ночной подготовке спрашивали. 95% сидящих в зале не просили научить вас Служению. А с чего вы тогда взяли, что вы умеете служить? Вы умеете служить только так, как вы представляете. А наше с вами представление с учётом того, что мы планетарны, а не метагалактичны – </w:t>
      </w:r>
      <w:r w:rsidRPr="007F7A62">
        <w:rPr>
          <w:i/>
          <w:iCs/>
        </w:rPr>
        <w:t>вжух</w:t>
      </w:r>
      <w:r w:rsidRPr="007F7A62">
        <w:t>, ничего личного. И у меня такой же – вжух, у всех такой, потому что мы выползаем из планеты. Соответственно, первый шаг у нас – планетарный взгляд, если вообще есть взгляд. Потому что в пятой расе нас приучали, что? Быть Посвящёнными и учениками. И первое, что вы приходите: учиться, учиться и учиться, как завещал товарищ Ленин. Эта зараза не завещала: служить, служить и служить Родине. Вот мы и не служим, без обид, нормально. Он сейчас служит там. Знаем его, как Аватара, без проблем, кстати, товарищ – Аватар Синтеза, на всякий случай. Так что тело Аватара Синтеза можно пойти и посмотреть, кто не верит. У Аватара Синтеза есть тело или нет? Лежит на Красной площади один из Аватаров, сами найдите какой. Мы нашли, Оля нашла, тоже так на Синтезе. Прикол был.</w:t>
      </w:r>
    </w:p>
    <w:p w:rsidR="00774ED2" w:rsidRPr="007F7A62" w:rsidRDefault="00774ED2" w:rsidP="00774ED2">
      <w:pPr>
        <w:ind w:firstLine="454"/>
      </w:pPr>
      <w:r w:rsidRPr="007F7A62">
        <w:rPr>
          <w:i/>
          <w:iCs/>
        </w:rPr>
        <w:t>Из зала: – А чем он там занимается</w:t>
      </w:r>
      <w:r w:rsidRPr="007F7A62">
        <w:t>?</w:t>
      </w:r>
    </w:p>
    <w:p w:rsidR="00774ED2" w:rsidRPr="007F7A62" w:rsidRDefault="00774ED2" w:rsidP="00774ED2">
      <w:pPr>
        <w:ind w:firstLine="454"/>
      </w:pPr>
      <w:r w:rsidRPr="007F7A62">
        <w:t xml:space="preserve">Чем там занимается, если я расскажу, вы его прощёлкаете. </w:t>
      </w:r>
    </w:p>
    <w:p w:rsidR="00774ED2" w:rsidRPr="007F7A62" w:rsidRDefault="00774ED2" w:rsidP="00774ED2">
      <w:pPr>
        <w:ind w:firstLine="454"/>
        <w:rPr>
          <w:i/>
          <w:iCs/>
        </w:rPr>
      </w:pPr>
      <w:r>
        <w:rPr>
          <w:i/>
          <w:iCs/>
        </w:rPr>
        <w:t xml:space="preserve">Из зала: – </w:t>
      </w:r>
      <w:r w:rsidRPr="007F7A62">
        <w:rPr>
          <w:i/>
          <w:iCs/>
        </w:rPr>
        <w:t>Интересно.</w:t>
      </w:r>
    </w:p>
    <w:p w:rsidR="00774ED2" w:rsidRPr="007F7A62" w:rsidRDefault="00774ED2" w:rsidP="00774ED2">
      <w:pPr>
        <w:ind w:firstLine="454"/>
      </w:pPr>
      <w:r w:rsidRPr="007F7A62">
        <w:t>Лежит, заходит, ложится и говорит: узнали, нет? Он дзенист, он такой, он молодой. Аватары, кто понимают, смеются, а некоторые не понимают: чего лежит? Он говорит: да вот никак, меня положили, никак умереть не дадут. Приходится лежать.</w:t>
      </w:r>
    </w:p>
    <w:p w:rsidR="00774ED2" w:rsidRPr="007F7A62" w:rsidRDefault="00774ED2" w:rsidP="00774ED2">
      <w:pPr>
        <w:ind w:firstLine="454"/>
        <w:rPr>
          <w:i/>
          <w:iCs/>
        </w:rPr>
      </w:pPr>
      <w:r w:rsidRPr="007F7A62">
        <w:rPr>
          <w:i/>
          <w:iCs/>
        </w:rPr>
        <w:t>Из зала: – Он там тоже в бездействии?</w:t>
      </w:r>
    </w:p>
    <w:p w:rsidR="00774ED2" w:rsidRPr="007F7A62" w:rsidRDefault="00774ED2" w:rsidP="00774ED2">
      <w:pPr>
        <w:ind w:firstLine="454"/>
      </w:pPr>
      <w:r w:rsidRPr="007F7A62">
        <w:t>Издеваешься. Давай так, Аватар Синтеза и слово – бездействие, вещи несовместимые. Это у нас совместимы, там это нереально. Снимают сразу же, отправляют в воплощение и учат действию, физическое, физическое причём, в самые лучшие края. Чем глубже яма, тем ближе находится. Надо ж закрывать эти все творческие возможности жизни. Есть такое? Есть такое, чем глубже яма... У некоторых мысль, смотрите. Ну конечно, а ты воплотился там… Ребята, у нас в девяностых годах была такая яма у России, после распада Советского Союза! Это, если вы считаете не яма, то вы глубоко ошибаетесь, чтобы Россию оттуда вытянуть, и она там…</w:t>
      </w:r>
    </w:p>
    <w:p w:rsidR="00774ED2" w:rsidRPr="007F7A62" w:rsidRDefault="00774ED2" w:rsidP="00774ED2">
      <w:pPr>
        <w:ind w:firstLine="454"/>
        <w:rPr>
          <w:i/>
          <w:iCs/>
        </w:rPr>
      </w:pPr>
      <w:r w:rsidRPr="007F7A62">
        <w:rPr>
          <w:i/>
          <w:iCs/>
        </w:rPr>
        <w:t>Из зала: – А как понять, Аватар говорит…</w:t>
      </w:r>
    </w:p>
    <w:p w:rsidR="00774ED2" w:rsidRPr="007F7A62" w:rsidRDefault="00774ED2" w:rsidP="00774ED2">
      <w:pPr>
        <w:ind w:firstLine="454"/>
      </w:pPr>
      <w:r w:rsidRPr="007F7A62">
        <w:t>Не понять, это только прожить сердцем.</w:t>
      </w:r>
    </w:p>
    <w:p w:rsidR="00774ED2" w:rsidRPr="007F7A62" w:rsidRDefault="00774ED2" w:rsidP="00774ED2">
      <w:pPr>
        <w:ind w:firstLine="454"/>
        <w:rPr>
          <w:i/>
          <w:iCs/>
        </w:rPr>
      </w:pPr>
      <w:r w:rsidRPr="007F7A62">
        <w:rPr>
          <w:i/>
          <w:iCs/>
        </w:rPr>
        <w:lastRenderedPageBreak/>
        <w:t>Из зала: – Аватар говорит, что он лежит в двух мерностях?</w:t>
      </w:r>
    </w:p>
    <w:p w:rsidR="00774ED2" w:rsidRPr="007F7A62" w:rsidRDefault="00774ED2" w:rsidP="00774ED2">
      <w:pPr>
        <w:ind w:firstLine="454"/>
      </w:pPr>
      <w:r w:rsidRPr="007F7A62">
        <w:t>Ну, а что, он в трёх мерностях лежит? В трёх мерностях он должен встать вертикально и ходить. Знаете, ходячий труп? Это только американцы могут представить: о-о-о! Это трёхмерно, это ходячие эти, как они там называются, забыл. О-о-о! А он лежит. Ширина, а длина и ширина, двумерно.</w:t>
      </w:r>
    </w:p>
    <w:p w:rsidR="00774ED2" w:rsidRPr="007F7A62" w:rsidRDefault="00774ED2" w:rsidP="00774ED2">
      <w:pPr>
        <w:ind w:firstLine="454"/>
        <w:rPr>
          <w:i/>
          <w:iCs/>
        </w:rPr>
      </w:pPr>
      <w:r w:rsidRPr="007F7A62">
        <w:rPr>
          <w:i/>
          <w:iCs/>
        </w:rPr>
        <w:t>Из зала: – Я не сказала двумерно, а в двух мерностях.</w:t>
      </w:r>
    </w:p>
    <w:p w:rsidR="00774ED2" w:rsidRPr="007F7A62" w:rsidRDefault="00774ED2" w:rsidP="00774ED2">
      <w:pPr>
        <w:ind w:firstLine="454"/>
      </w:pPr>
      <w:r w:rsidRPr="007F7A62">
        <w:t>Правильно, в ширине и в длине.</w:t>
      </w:r>
    </w:p>
    <w:p w:rsidR="00774ED2" w:rsidRPr="007F7A62" w:rsidRDefault="00774ED2" w:rsidP="00774ED2">
      <w:pPr>
        <w:ind w:firstLine="454"/>
        <w:rPr>
          <w:i/>
          <w:iCs/>
        </w:rPr>
      </w:pPr>
      <w:r w:rsidRPr="007F7A62">
        <w:rPr>
          <w:i/>
          <w:iCs/>
        </w:rPr>
        <w:t>Из зала: – В одной плоскости по горизонтали.</w:t>
      </w:r>
    </w:p>
    <w:p w:rsidR="00774ED2" w:rsidRPr="007F7A62" w:rsidRDefault="00774ED2" w:rsidP="00774ED2">
      <w:pPr>
        <w:ind w:firstLine="454"/>
      </w:pPr>
      <w:r w:rsidRPr="007F7A62">
        <w:t>Плоско лежит. Тебе подсказывают. Ну а что, дзен! А чего мы в Питере вспоминаем? Ну, он же завещал себя похоронить в Питере, а держат…, а уморили в Москве. И держат там, бедный. Если б мы имели право, мы б давно похоронили, потому что держать трупы, даже, если на них исследования проводить, как-то не этично. Всё-таки руководитель страны, неважно, плохо ли хорошо, руководитель.</w:t>
      </w:r>
    </w:p>
    <w:p w:rsidR="00774ED2" w:rsidRPr="007F7A62" w:rsidRDefault="00774ED2" w:rsidP="00774ED2">
      <w:pPr>
        <w:ind w:firstLine="454"/>
        <w:rPr>
          <w:i/>
          <w:iCs/>
        </w:rPr>
      </w:pPr>
      <w:r w:rsidRPr="007F7A62">
        <w:rPr>
          <w:i/>
          <w:iCs/>
        </w:rPr>
        <w:t>Из зала: – Зюганов не даёт.</w:t>
      </w:r>
    </w:p>
    <w:p w:rsidR="00774ED2" w:rsidRPr="007F7A62" w:rsidRDefault="00774ED2" w:rsidP="00774ED2">
      <w:pPr>
        <w:ind w:firstLine="454"/>
      </w:pPr>
      <w:r w:rsidRPr="007F7A62">
        <w:t>Зюганов? Называется, была б политическая воля, никакой бы Зюганов не дёрнулся. Зюганов не даёт, это для показухи коммунистов: вот я не даю! Когда надо, Зюганова не спрашивают, он сразу даёт, он делает всё правильно. Вопрос, как поставить вопрос: по-человечески или искусно? Это же не по-человечески, причём не только у нас, а и во Вьетнаме, и в других местах. Это ж не по-человечески. Огонь Человечности не особо корректен, хоронить надо. Извините. Ну, так чтобы отойти от трупных поклонений пятой расы, что в христианстве – костям поклоняемся, хоронить надо, а не в храмах, чтоб валялись. Извините. Они страдают от этого. А наши поклоняются, те страдают, а наши говорят: ва, святой! А он страдает, потому что тело не похоронено. Понятно, что отрываешь кости, но всё-таки это ощущается. Это ощущается там.</w:t>
      </w:r>
    </w:p>
    <w:p w:rsidR="00774ED2" w:rsidRPr="007F7A62" w:rsidRDefault="00774ED2" w:rsidP="00774ED2">
      <w:pPr>
        <w:ind w:firstLine="454"/>
      </w:pPr>
      <w:r w:rsidRPr="007F7A62">
        <w:rPr>
          <w:i/>
          <w:iCs/>
        </w:rPr>
        <w:t>Из зала: – Нужно хоронить, а не сжигать?</w:t>
      </w:r>
    </w:p>
    <w:p w:rsidR="00774ED2" w:rsidRPr="007F7A62" w:rsidRDefault="00774ED2" w:rsidP="00774ED2">
      <w:pPr>
        <w:ind w:firstLine="454"/>
      </w:pPr>
      <w:r w:rsidRPr="007F7A62">
        <w:t>Он завещал похоронить! Я за свободу воли, я пока по завещанию.</w:t>
      </w:r>
    </w:p>
    <w:p w:rsidR="00774ED2" w:rsidRPr="007F7A62" w:rsidRDefault="00774ED2" w:rsidP="00774ED2">
      <w:pPr>
        <w:ind w:firstLine="454"/>
        <w:rPr>
          <w:i/>
          <w:iCs/>
        </w:rPr>
      </w:pPr>
      <w:r w:rsidRPr="007F7A62">
        <w:rPr>
          <w:i/>
          <w:iCs/>
        </w:rPr>
        <w:t>Из зала: – А сжигать можно?</w:t>
      </w:r>
    </w:p>
    <w:p w:rsidR="00774ED2" w:rsidRPr="007F7A62" w:rsidRDefault="00774ED2" w:rsidP="00774ED2">
      <w:pPr>
        <w:ind w:firstLine="454"/>
      </w:pPr>
      <w:r w:rsidRPr="007F7A62">
        <w:t>Нужно, лучше сжигать, чем хоронить, советую. Вы не будете потом стоять над своим телом, смотреть и плакать, как оно гниёт. Очередной червяк заполз, как он мог? (Изображает плач). Знаете, сколько таких там стоящих: а-а-а! А так пепел развеяли, и плакать нечего, было, прошло. Всё равно ж в труху превратится. Или труха за сто лет, ну разве, что не в вечной мерзлоте там за тысячу, или сразу в пепел.</w:t>
      </w:r>
    </w:p>
    <w:p w:rsidR="00774ED2" w:rsidRPr="007F7A62" w:rsidRDefault="00774ED2" w:rsidP="00774ED2">
      <w:pPr>
        <w:ind w:firstLine="454"/>
        <w:rPr>
          <w:i/>
          <w:iCs/>
        </w:rPr>
      </w:pPr>
      <w:r w:rsidRPr="007F7A62">
        <w:rPr>
          <w:i/>
          <w:iCs/>
        </w:rPr>
        <w:t>Из зала: – А он там может это тело активировать, чтобы его параллельно…</w:t>
      </w:r>
    </w:p>
    <w:p w:rsidR="00774ED2" w:rsidRPr="007F7A62" w:rsidRDefault="00774ED2" w:rsidP="00774ED2">
      <w:pPr>
        <w:ind w:firstLine="454"/>
      </w:pPr>
      <w:r w:rsidRPr="007F7A62">
        <w:t>Выйди, спроси, чего ж тебя так этот вопрос прямо, без обид, чего ж тебя так интересует? Понимаешь, Аватары Синтеза не нарушают свободу воли, Он там может активировать. И масса коммунистов со своей свободой воли – оставьте нам труп, мы им поклоняемся. Материалисты поклоняются трупу. Ленин жив и будет жить трупом, трупом, понимаешь. И вот это у нас коммунистическая религия после этого трупная. То же самое в Китае, то же самое во Вьетнаме и ещё парочке стран с таким же акцентом. То есть, как бы проект ушёл такой политический, пора людей хоронить. Всё, вместе с проектом. Всё, мы не живём религией коммунизма, пора хоронить. Мы идём в другую стезю.</w:t>
      </w:r>
    </w:p>
    <w:p w:rsidR="00774ED2" w:rsidRPr="007F7A62" w:rsidRDefault="00774ED2" w:rsidP="00774ED2">
      <w:pPr>
        <w:ind w:firstLine="454"/>
      </w:pPr>
      <w:r w:rsidRPr="007F7A62">
        <w:t xml:space="preserve">Видите, как у нас Созидание Служение довело до очень интересных мыслей, а почему? По подобию. Пациент Служащий скорее труп, и лежит в плоскости, чем служит Созиданием, да? Хороший намёк Владыки провели через Служащего, то есть вы похожи в своём служении на Ленина в мавзолее. И мавзолей, это ваша форма Служащего, да? Мавры-залей – мавзолей. Ладно, ну вам-залей – мавзолей. Закончили? Со Служащим закончили. Сейчас мы сразу идём к Янову Веронике, только у меня сейчас маленький вопрос к вам. </w:t>
      </w:r>
    </w:p>
    <w:p w:rsidR="00774ED2" w:rsidRPr="007F7A62" w:rsidRDefault="00774ED2" w:rsidP="00774ED2">
      <w:pPr>
        <w:ind w:firstLine="454"/>
      </w:pPr>
      <w:r w:rsidRPr="007F7A62">
        <w:t>Вы вошли в однородное состояние Служащего, всё вот в этой восьмерице.</w:t>
      </w:r>
    </w:p>
    <w:p w:rsidR="00774ED2" w:rsidRPr="007F7A62" w:rsidRDefault="00774ED2" w:rsidP="005B7EDA">
      <w:pPr>
        <w:pStyle w:val="12"/>
      </w:pPr>
      <w:bookmarkStart w:id="26" w:name="_Toc134407623"/>
      <w:r w:rsidRPr="007F7A62">
        <w:t>Что даёт вам Однородный Синтез</w:t>
      </w:r>
      <w:bookmarkEnd w:id="26"/>
    </w:p>
    <w:p w:rsidR="00774ED2" w:rsidRPr="007F7A62" w:rsidRDefault="00774ED2" w:rsidP="00774ED2">
      <w:pPr>
        <w:ind w:firstLine="454"/>
      </w:pPr>
      <w:r w:rsidRPr="007F7A62">
        <w:t>Вот оно сейчас у вас физически. Что оно вам даёт? Нет, даже 3 вопроса. Чтоб к Янову выйти, иначе их там не проконтролируешь. Вот у вас однородность есть служения. Что оно вам даёт? Первый шаг.</w:t>
      </w:r>
    </w:p>
    <w:p w:rsidR="00774ED2" w:rsidRPr="007F7A62" w:rsidRDefault="00774ED2" w:rsidP="00774ED2">
      <w:pPr>
        <w:ind w:firstLine="454"/>
        <w:rPr>
          <w:i/>
          <w:iCs/>
        </w:rPr>
      </w:pPr>
      <w:r w:rsidRPr="007F7A62">
        <w:rPr>
          <w:i/>
          <w:iCs/>
        </w:rPr>
        <w:t>Из зала:</w:t>
      </w:r>
      <w:r w:rsidRPr="007F7A62">
        <w:t xml:space="preserve"> – </w:t>
      </w:r>
      <w:r w:rsidRPr="007F7A62">
        <w:rPr>
          <w:i/>
          <w:iCs/>
        </w:rPr>
        <w:t>Целенаправленность.</w:t>
      </w:r>
    </w:p>
    <w:p w:rsidR="00774ED2" w:rsidRPr="007F7A62" w:rsidRDefault="00774ED2" w:rsidP="00774ED2">
      <w:pPr>
        <w:ind w:firstLine="454"/>
      </w:pPr>
      <w:r w:rsidRPr="007F7A62">
        <w:lastRenderedPageBreak/>
        <w:t>Целенаправленный, и что? Нет! Здесь не вопрос. Я сейчас пытаюсь спросить не те состояния и качества, которые у вас есть, а некий фактор деятельности, который у вас должен наступить. То есть, это состояние автоматически активирует некую деятельность в вас. Какую? Причём всё, что мы сейчас прошли в девяти факторах, ну, там восьми, это не то. То есть нельзя назвать – Созидательность, Психодинамичность, это некорректно. Это уже есть.</w:t>
      </w:r>
    </w:p>
    <w:p w:rsidR="00774ED2" w:rsidRPr="007F7A62" w:rsidRDefault="00774ED2" w:rsidP="00774ED2">
      <w:pPr>
        <w:ind w:firstLine="454"/>
      </w:pPr>
      <w:r w:rsidRPr="007F7A62">
        <w:t>Вот у вас сейчас однородное состояние, и психодинамическое, и созидательное, и личный Статус</w:t>
      </w:r>
      <w:r>
        <w:t>,</w:t>
      </w:r>
      <w:r w:rsidRPr="007F7A62">
        <w:t xml:space="preserve"> и служебный Статус, и вот всё это вместе. И Отца вы выражаете, и Кут Хуми выражаете. Что это вам всё даёт? Вот всё это зачем вам сдалось? По-русски, по-простецки, по-человечески. Вот мы это достигали. Вам, зачем это?! Да вы без этого жили, восходили и… Я специально это говорю. Да, вы пришли развиваться, тогда зачем это вам? Вот вы этого достигли, что вы с ним будете делать, чтобы развиваться? Чтобы восходить, чтобы реализовываться, что вы с этим будете делать? Потому что у вас, знаете, такая точка: достигли состояния, а дальше, что? А дальше ничего не делать.</w:t>
      </w:r>
    </w:p>
    <w:p w:rsidR="00774ED2" w:rsidRPr="007F7A62" w:rsidRDefault="00774ED2" w:rsidP="00774ED2">
      <w:pPr>
        <w:ind w:firstLine="454"/>
        <w:rPr>
          <w:i/>
          <w:iCs/>
        </w:rPr>
      </w:pPr>
      <w:r w:rsidRPr="007F7A62">
        <w:rPr>
          <w:i/>
          <w:iCs/>
        </w:rPr>
        <w:t>Из зала:</w:t>
      </w:r>
      <w:r w:rsidRPr="007F7A62">
        <w:t xml:space="preserve"> – </w:t>
      </w:r>
      <w:r w:rsidRPr="007F7A62">
        <w:rPr>
          <w:i/>
          <w:iCs/>
        </w:rPr>
        <w:t>Отдать.</w:t>
      </w:r>
    </w:p>
    <w:p w:rsidR="00774ED2" w:rsidRPr="007F7A62" w:rsidRDefault="00774ED2" w:rsidP="00774ED2">
      <w:pPr>
        <w:ind w:firstLine="454"/>
      </w:pPr>
      <w:r w:rsidRPr="007F7A62">
        <w:t xml:space="preserve">Отдать нельзя. Это твоё! Даже эманациями ты не отдаёшь, а просто поддерживаешь в окружающей среде – ты такой. В этом и хитрость! Вы привыкли, что вы служите отдаванием. Эманируйся! А что, я отдаю, эманируется из меня </w:t>
      </w:r>
      <w:r w:rsidRPr="007F7A62">
        <w:rPr>
          <w:i/>
          <w:iCs/>
        </w:rPr>
        <w:t>(машет ногами в разные стороны)</w:t>
      </w:r>
      <w:r w:rsidRPr="007F7A62">
        <w:t>. Видите, работаю! Ну, вперёд неудобно, люди сидят, по бокам, никого нет. Стенки возьмут мои эманации. Всё. Чувствуете, как я поработал? Стоять на месте не пойдёт, это ответ, я услышал, что вы сказали, это стоять на месте. Ребята, я такой! Это вы сейчас</w:t>
      </w:r>
      <w:r w:rsidRPr="007F7A62">
        <w:rPr>
          <w:i/>
          <w:iCs/>
        </w:rPr>
        <w:t xml:space="preserve"> (подняв руку, стоит и покачивается)</w:t>
      </w:r>
      <w:r w:rsidRPr="007F7A62">
        <w:t>. Я могу руку опустить, но это сигнальная система, так лучше воспринимается. Если я скажу вот так, вы не увидите, правда, не то? Я – такой. Болванчик служащий. А-а. У меня, у бабушки, был китайский болванчик, девушка такая, она иногда качала головой. Игрушка. Э-э-э, служащая! Служащий, э-э-э… Я – болванчик! Дамы, сами найдёте окончание. А-а-а, и что? И что? Ну достигли, и что? И вы достигли, и точка, и опять будете, как Ленин. И прям очень идеально совпадает, у вас форма и у него форма, внутри-то пусто. Я понял, чего Аватары намекают. Что вы с этим будете делать? У вас в голове точка наступила. Вы достигли, сказали: «Фух! Восьмой фактор – папа, вошёл!»</w:t>
      </w:r>
    </w:p>
    <w:p w:rsidR="00774ED2" w:rsidRPr="007F7A62" w:rsidRDefault="00774ED2" w:rsidP="00774ED2">
      <w:pPr>
        <w:ind w:firstLine="454"/>
        <w:rPr>
          <w:i/>
          <w:iCs/>
        </w:rPr>
      </w:pPr>
      <w:r w:rsidRPr="007F7A62">
        <w:rPr>
          <w:i/>
          <w:iCs/>
        </w:rPr>
        <w:t>Из зала</w:t>
      </w:r>
      <w:r w:rsidRPr="007F7A62">
        <w:t xml:space="preserve">: – </w:t>
      </w:r>
      <w:r w:rsidRPr="007F7A62">
        <w:rPr>
          <w:i/>
          <w:iCs/>
        </w:rPr>
        <w:t>А теперь служить этим, вот из этого.</w:t>
      </w:r>
    </w:p>
    <w:p w:rsidR="00774ED2" w:rsidRPr="007F7A62" w:rsidRDefault="00774ED2" w:rsidP="00774ED2">
      <w:pPr>
        <w:ind w:firstLine="454"/>
      </w:pPr>
      <w:r w:rsidRPr="007F7A62">
        <w:t>Как? Скажи мне! Потому что, когда вы говорите, служить этим, я уже боюсь. Потому что такого наворотите! Как? Нет, я не к тому, что вы неправильно что-то сделаете. Ошибки у всех есть, и у меня тоже. Вопрос в другом: – Как служить? Что делать будете? Представьте, что вы с этим…, служить, да это понятно, из вас просто прэ служение! У вас Созидание внутри с Психодинамичностью.</w:t>
      </w:r>
    </w:p>
    <w:p w:rsidR="00774ED2" w:rsidRPr="007F7A62" w:rsidRDefault="00774ED2" w:rsidP="00774ED2">
      <w:pPr>
        <w:ind w:firstLine="454"/>
        <w:rPr>
          <w:i/>
          <w:iCs/>
        </w:rPr>
      </w:pPr>
      <w:r w:rsidRPr="007F7A62">
        <w:rPr>
          <w:i/>
          <w:iCs/>
        </w:rPr>
        <w:t>Из зала</w:t>
      </w:r>
      <w:r w:rsidRPr="007F7A62">
        <w:t xml:space="preserve">: – </w:t>
      </w:r>
      <w:r w:rsidRPr="007F7A62">
        <w:rPr>
          <w:i/>
          <w:iCs/>
        </w:rPr>
        <w:t>Делать надо.</w:t>
      </w:r>
    </w:p>
    <w:p w:rsidR="00774ED2" w:rsidRPr="007F7A62" w:rsidRDefault="00774ED2" w:rsidP="00774ED2">
      <w:pPr>
        <w:ind w:firstLine="454"/>
      </w:pPr>
      <w:r>
        <w:t>Что д</w:t>
      </w:r>
      <w:r w:rsidRPr="007F7A62">
        <w:t>елать надо? Расскажи, что.</w:t>
      </w:r>
    </w:p>
    <w:p w:rsidR="00774ED2" w:rsidRPr="007F7A62" w:rsidRDefault="00774ED2" w:rsidP="00774ED2">
      <w:pPr>
        <w:ind w:firstLine="454"/>
        <w:rPr>
          <w:i/>
          <w:iCs/>
        </w:rPr>
      </w:pPr>
      <w:r w:rsidRPr="007F7A62">
        <w:rPr>
          <w:i/>
          <w:iCs/>
        </w:rPr>
        <w:t>Из зала</w:t>
      </w:r>
      <w:r w:rsidRPr="007F7A62">
        <w:t xml:space="preserve">: – </w:t>
      </w:r>
      <w:proofErr w:type="gramStart"/>
      <w:r w:rsidRPr="007F7A62">
        <w:rPr>
          <w:i/>
          <w:iCs/>
        </w:rPr>
        <w:t>У каждого своё действие</w:t>
      </w:r>
      <w:proofErr w:type="gramEnd"/>
      <w:r w:rsidRPr="007F7A62">
        <w:rPr>
          <w:i/>
          <w:iCs/>
        </w:rPr>
        <w:t>.</w:t>
      </w:r>
    </w:p>
    <w:p w:rsidR="00774ED2" w:rsidRPr="007F7A62" w:rsidRDefault="00774ED2" w:rsidP="005B7EDA">
      <w:pPr>
        <w:pStyle w:val="12"/>
      </w:pPr>
      <w:bookmarkStart w:id="27" w:name="_Toc134407624"/>
      <w:r w:rsidRPr="007F7A62">
        <w:t>Три универсальных фактора, которыми все автоматически действуют по своим действиям</w:t>
      </w:r>
      <w:bookmarkEnd w:id="27"/>
    </w:p>
    <w:p w:rsidR="00774ED2" w:rsidRPr="007F7A62" w:rsidRDefault="00774ED2" w:rsidP="00774ED2">
      <w:pPr>
        <w:ind w:firstLine="454"/>
      </w:pPr>
      <w:r>
        <w:t>Не-</w:t>
      </w:r>
      <w:r w:rsidRPr="007F7A62">
        <w:t>не</w:t>
      </w:r>
      <w:r>
        <w:t>,</w:t>
      </w:r>
      <w:r w:rsidRPr="007F7A62">
        <w:t xml:space="preserve"> по своим действиям. Есть </w:t>
      </w:r>
      <w:r w:rsidRPr="007F7A62">
        <w:rPr>
          <w:b/>
          <w:bCs/>
        </w:rPr>
        <w:t>три универсальных фактора, которыми все автоматически действуют по своим действиям или автоматически делают по своим действиям</w:t>
      </w:r>
      <w:r w:rsidRPr="007F7A62">
        <w:t>. Мы сейчас у Янова с Вер</w:t>
      </w:r>
      <w:r w:rsidRPr="007F7A62">
        <w:rPr>
          <w:b/>
          <w:bCs/>
        </w:rPr>
        <w:t>о</w:t>
      </w:r>
      <w:r w:rsidRPr="007F7A62">
        <w:t>никой будем этим возжигаться.</w:t>
      </w:r>
    </w:p>
    <w:p w:rsidR="00774ED2" w:rsidRPr="007F7A62" w:rsidRDefault="00774ED2" w:rsidP="00774ED2">
      <w:pPr>
        <w:ind w:firstLine="454"/>
        <w:rPr>
          <w:i/>
          <w:iCs/>
        </w:rPr>
      </w:pPr>
      <w:r w:rsidRPr="007F7A62">
        <w:rPr>
          <w:i/>
          <w:iCs/>
        </w:rPr>
        <w:t>Из зала</w:t>
      </w:r>
      <w:r w:rsidRPr="007F7A62">
        <w:t xml:space="preserve">: – </w:t>
      </w:r>
      <w:r w:rsidRPr="007F7A62">
        <w:rPr>
          <w:i/>
          <w:iCs/>
        </w:rPr>
        <w:t>Отстраивать часть, за которую отвечаем.</w:t>
      </w:r>
    </w:p>
    <w:p w:rsidR="00774ED2" w:rsidRPr="007F7A62" w:rsidRDefault="00774ED2" w:rsidP="00774ED2">
      <w:pPr>
        <w:ind w:firstLine="454"/>
      </w:pPr>
      <w:r w:rsidRPr="007F7A62">
        <w:t>Отстраивать части. Ну, ты Служащая.</w:t>
      </w:r>
    </w:p>
    <w:p w:rsidR="00774ED2" w:rsidRPr="007F7A62" w:rsidRDefault="00774ED2" w:rsidP="00774ED2">
      <w:pPr>
        <w:ind w:firstLine="454"/>
      </w:pPr>
      <w:r w:rsidRPr="007F7A62">
        <w:rPr>
          <w:i/>
          <w:iCs/>
        </w:rPr>
        <w:t>Из зала:</w:t>
      </w:r>
      <w:r w:rsidRPr="007F7A62">
        <w:t xml:space="preserve"> – </w:t>
      </w:r>
      <w:r w:rsidRPr="007F7A62">
        <w:rPr>
          <w:i/>
          <w:iCs/>
        </w:rPr>
        <w:t>Нет, за которую конкретно отвечает твоя Организация.</w:t>
      </w:r>
    </w:p>
    <w:p w:rsidR="00774ED2" w:rsidRPr="007F7A62" w:rsidRDefault="00774ED2" w:rsidP="00774ED2">
      <w:pPr>
        <w:ind w:firstLine="454"/>
      </w:pPr>
      <w:r w:rsidRPr="007F7A62">
        <w:t>Чем? Я тебя сейчас как…</w:t>
      </w:r>
    </w:p>
    <w:p w:rsidR="00774ED2" w:rsidRPr="007F7A62" w:rsidRDefault="00774ED2" w:rsidP="00774ED2">
      <w:pPr>
        <w:ind w:firstLine="454"/>
        <w:rPr>
          <w:i/>
          <w:iCs/>
        </w:rPr>
      </w:pPr>
      <w:r w:rsidRPr="007F7A62">
        <w:rPr>
          <w:i/>
          <w:iCs/>
        </w:rPr>
        <w:t>Из зала</w:t>
      </w:r>
      <w:r w:rsidRPr="007F7A62">
        <w:t xml:space="preserve">: – </w:t>
      </w:r>
      <w:r w:rsidRPr="007F7A62">
        <w:rPr>
          <w:i/>
          <w:iCs/>
        </w:rPr>
        <w:t>Волей.</w:t>
      </w:r>
    </w:p>
    <w:p w:rsidR="00774ED2" w:rsidRPr="007F7A62" w:rsidRDefault="00774ED2" w:rsidP="00774ED2">
      <w:pPr>
        <w:ind w:firstLine="454"/>
      </w:pPr>
      <w:r w:rsidRPr="007F7A62">
        <w:t>Во! Я и хотел показать, я сейчас, как отстрою… часть, за которую я отвечаю. Она говорит: «Только не души меня Волей! А, а, а! За мной Служащий бегает!» Волей, я тебя сейчас Часть отстрою! Скалку только возьму.</w:t>
      </w:r>
    </w:p>
    <w:p w:rsidR="00774ED2" w:rsidRPr="007F7A62" w:rsidRDefault="00774ED2" w:rsidP="00774ED2">
      <w:pPr>
        <w:ind w:firstLine="454"/>
        <w:rPr>
          <w:i/>
          <w:iCs/>
        </w:rPr>
      </w:pPr>
      <w:r w:rsidRPr="007F7A62">
        <w:rPr>
          <w:i/>
          <w:iCs/>
        </w:rPr>
        <w:t>Из зала</w:t>
      </w:r>
      <w:r w:rsidRPr="007F7A62">
        <w:t xml:space="preserve">: – </w:t>
      </w:r>
      <w:r w:rsidRPr="007F7A62">
        <w:rPr>
          <w:i/>
          <w:iCs/>
        </w:rPr>
        <w:t>Воля не всегда такая.</w:t>
      </w:r>
    </w:p>
    <w:p w:rsidR="00774ED2" w:rsidRPr="007F7A62" w:rsidRDefault="00774ED2" w:rsidP="00774ED2">
      <w:pPr>
        <w:ind w:firstLine="454"/>
      </w:pPr>
      <w:r w:rsidRPr="007F7A62">
        <w:t>Я тебя нежно поглажу. Делаю вид, что отстрою, а ты будешь пищать от моей ласковой и нежной Воли. Но я тебя из своих липких лап, ой, рук Служащего не отпущу. Видите, вот я ласкаю Часть, вот это. Что я буду с ней делать? Нежно-нежно ласкать, потому что Воля не такая. Что ты обиделась за Волю. Расслабься. Я понимаю, что вы питерский дом, я не об этом. Внимание, и Волю надо этим тоже выражать. Нет этого, Воля тоже не выразится. Давайте так переключимся.</w:t>
      </w:r>
    </w:p>
    <w:p w:rsidR="00774ED2" w:rsidRPr="007F7A62" w:rsidRDefault="00774ED2" w:rsidP="00774ED2">
      <w:pPr>
        <w:ind w:firstLine="454"/>
      </w:pPr>
      <w:r w:rsidRPr="007F7A62">
        <w:rPr>
          <w:b/>
          <w:bCs/>
        </w:rPr>
        <w:lastRenderedPageBreak/>
        <w:t>Первый фактор</w:t>
      </w:r>
      <w:r w:rsidR="00482E48">
        <w:rPr>
          <w:b/>
          <w:bCs/>
        </w:rPr>
        <w:t xml:space="preserve"> – </w:t>
      </w:r>
      <w:r w:rsidRPr="007F7A62">
        <w:t xml:space="preserve">Самый простой, который я могу вам подсказать – </w:t>
      </w:r>
      <w:r w:rsidRPr="007F7A62">
        <w:rPr>
          <w:b/>
          <w:bCs/>
        </w:rPr>
        <w:t>действовать Началами Творения</w:t>
      </w:r>
      <w:r w:rsidRPr="007F7A62">
        <w:t>. И из вас попёрли открытые в личном и служебном Статусе, активированные Созиданием и Психодинамичностью, и не могущие внутри вас быть</w:t>
      </w:r>
      <w:r w:rsidR="00482E48">
        <w:t xml:space="preserve"> – </w:t>
      </w:r>
      <w:r w:rsidRPr="007F7A62">
        <w:t>Начала Творения! Мы же их не возжигали. Хотя кто-то предлагал, я сказал – не надо. А вот сейчас – надо! Вы вернулись в однородность, и вокруг вас сейчас витиё Начал Творения. И вы действуете Началами Творения с Частью Началами Творения Воли, если это Часть, тогда с Волей. Есть такая Часть. Но вы сейчас действуете своими Началами Творения, ничем другим вы действовать, как Служащие не сможете.</w:t>
      </w:r>
    </w:p>
    <w:p w:rsidR="00774ED2" w:rsidRPr="007F7A62" w:rsidRDefault="00774ED2" w:rsidP="00774ED2">
      <w:pPr>
        <w:ind w:firstLine="454"/>
      </w:pPr>
      <w:r w:rsidRPr="007F7A62">
        <w:t xml:space="preserve">Правда, и в голове яснее стало? Причём вы сейчас не можете до конца распознать Начала Творения, хотя этому надо учиться, можно и распознать даже. Даже узнать Начала Творения, но из вас сейчас начинают витиё действия. Витиё, вспоминайте, что это такое. Это Омежное такое. </w:t>
      </w:r>
      <w:r w:rsidRPr="007F7A62">
        <w:rPr>
          <w:b/>
          <w:bCs/>
        </w:rPr>
        <w:t>Витиё действия Начал Творения</w:t>
      </w:r>
      <w:r w:rsidRPr="007F7A62">
        <w:t>. Это и условия, и все Частности и там вот. И вы можете что-то делать с Частью только своими Началами Творения, с Волей только своими Началами Творения. Вот они здесь начинаются, в этой однородности. И вот сейчас вокруг вас Начала Творения, поэтому Янов сказал: «Выводи! Куда-нибудь применим. Только объясни, чт</w:t>
      </w:r>
      <w:r w:rsidRPr="007F7A62">
        <w:rPr>
          <w:b/>
          <w:bCs/>
        </w:rPr>
        <w:t>о</w:t>
      </w:r>
      <w:r w:rsidRPr="007F7A62">
        <w:t>!» Итак, вокруг вас Витиё Начал Творения – раз. Дальше, что в вас или вокруг вас? Кроме Начал Творения, что ещё у Служащего?</w:t>
      </w:r>
    </w:p>
    <w:p w:rsidR="00774ED2" w:rsidRPr="007F7A62" w:rsidRDefault="00774ED2" w:rsidP="00774ED2">
      <w:pPr>
        <w:ind w:firstLine="454"/>
        <w:rPr>
          <w:i/>
          <w:iCs/>
        </w:rPr>
      </w:pPr>
      <w:r w:rsidRPr="007F7A62">
        <w:rPr>
          <w:i/>
          <w:iCs/>
        </w:rPr>
        <w:t>Из зала</w:t>
      </w:r>
      <w:r w:rsidRPr="007F7A62">
        <w:t xml:space="preserve">: – </w:t>
      </w:r>
      <w:r w:rsidRPr="007F7A62">
        <w:rPr>
          <w:i/>
          <w:iCs/>
        </w:rPr>
        <w:t>Применение Прав Созидания.</w:t>
      </w:r>
    </w:p>
    <w:p w:rsidR="00774ED2" w:rsidRPr="007F7A62" w:rsidRDefault="00774ED2" w:rsidP="00774ED2">
      <w:pPr>
        <w:ind w:firstLine="454"/>
      </w:pPr>
      <w:r w:rsidRPr="007F7A62">
        <w:t>Это у Посвящённого. Останемся пока на Служащем. Витиё Прав Созидания, если вы ещё и Посвящённый. Смесь Начал Творения, Прав Созидания, а у Человека, что? Сейчас будем смеяться. У Посвящённого Права Созидания, а у Человека Изначально Вышестоящего Отца, что? Только не говорите – части. Он уже Человек. Что?</w:t>
      </w:r>
    </w:p>
    <w:p w:rsidR="00774ED2" w:rsidRPr="007F7A62" w:rsidRDefault="00774ED2" w:rsidP="00774ED2">
      <w:pPr>
        <w:ind w:firstLine="454"/>
        <w:rPr>
          <w:i/>
          <w:iCs/>
        </w:rPr>
      </w:pPr>
      <w:r w:rsidRPr="007F7A62">
        <w:rPr>
          <w:i/>
          <w:iCs/>
        </w:rPr>
        <w:t>Из зала</w:t>
      </w:r>
      <w:r w:rsidRPr="007F7A62">
        <w:t xml:space="preserve">: – </w:t>
      </w:r>
      <w:r w:rsidRPr="007F7A62">
        <w:rPr>
          <w:i/>
          <w:iCs/>
        </w:rPr>
        <w:t>Полномочия Совершенств.</w:t>
      </w:r>
    </w:p>
    <w:p w:rsidR="00774ED2" w:rsidRPr="007F7A62" w:rsidRDefault="00774ED2" w:rsidP="00774ED2">
      <w:pPr>
        <w:ind w:firstLine="454"/>
      </w:pPr>
      <w:r w:rsidRPr="007F7A62">
        <w:t xml:space="preserve">Полномочия Совершенств, это у Владыки. Жизнь, ребята! Жизнь у Человека. Жизнь! Жизнь у него, наполненная или смыслом, или бессмысленностью. Жизнь, наполненная Частностями. У Служащего Начала Творения, у Посвящённого Права Созидания, у Человека Жизнь, наполненная смыслом, ну, Частностями. Жизнь, наполненная сутью этого, Жизнь, наполненная Идеями Начала Творения и Прав Созидания. Логично? Человек живёт Началами Творения и Правами Созидания. Даже интересно, не просто жизнь, а Прав Созидания Жизни, Начал Творения Жизни. Но это всё </w:t>
      </w:r>
      <w:r w:rsidRPr="007F7A62">
        <w:rPr>
          <w:b/>
          <w:bCs/>
        </w:rPr>
        <w:t>первый шаг – Начала Творения</w:t>
      </w:r>
      <w:r w:rsidRPr="007F7A62">
        <w:t>.</w:t>
      </w:r>
    </w:p>
    <w:p w:rsidR="00774ED2" w:rsidRPr="007F7A62" w:rsidRDefault="00774ED2" w:rsidP="00774ED2">
      <w:pPr>
        <w:ind w:firstLine="454"/>
      </w:pPr>
      <w:r w:rsidRPr="007F7A62">
        <w:rPr>
          <w:b/>
          <w:bCs/>
        </w:rPr>
        <w:t>Второй шаг</w:t>
      </w:r>
      <w:r w:rsidRPr="007F7A62">
        <w:t xml:space="preserve">. Что у Служащего кроме Начал Творения? Думайте, думайте, мы идём к Статусному Синтезу. Вот это уже факторы Статусного Синтеза, </w:t>
      </w:r>
      <w:r w:rsidRPr="00F21E02">
        <w:rPr>
          <w:b/>
        </w:rPr>
        <w:t>Начала Творения</w:t>
      </w:r>
      <w:r w:rsidR="00482E48">
        <w:rPr>
          <w:b/>
        </w:rPr>
        <w:t xml:space="preserve"> – </w:t>
      </w:r>
      <w:r w:rsidRPr="00F21E02">
        <w:rPr>
          <w:b/>
        </w:rPr>
        <w:t>это фактор</w:t>
      </w:r>
      <w:r w:rsidRPr="007F7A62">
        <w:t xml:space="preserve"> </w:t>
      </w:r>
      <w:r w:rsidRPr="00F21E02">
        <w:rPr>
          <w:b/>
        </w:rPr>
        <w:t>Статусного Синтеза</w:t>
      </w:r>
      <w:r w:rsidRPr="007F7A62">
        <w:t>. Но мы ещё до него дойдём.</w:t>
      </w:r>
    </w:p>
    <w:p w:rsidR="00774ED2" w:rsidRPr="007F7A62" w:rsidRDefault="00774ED2" w:rsidP="00774ED2">
      <w:pPr>
        <w:ind w:firstLine="454"/>
        <w:rPr>
          <w:i/>
          <w:iCs/>
        </w:rPr>
      </w:pPr>
      <w:r w:rsidRPr="007F7A62">
        <w:rPr>
          <w:i/>
          <w:iCs/>
        </w:rPr>
        <w:t>Из зала</w:t>
      </w:r>
      <w:r w:rsidRPr="007F7A62">
        <w:t xml:space="preserve">: – </w:t>
      </w:r>
      <w:r w:rsidRPr="007F7A62">
        <w:rPr>
          <w:i/>
          <w:iCs/>
        </w:rPr>
        <w:t>Чистое Творение.</w:t>
      </w:r>
    </w:p>
    <w:p w:rsidR="00774ED2" w:rsidRPr="007F7A62" w:rsidRDefault="00774ED2" w:rsidP="00774ED2">
      <w:pPr>
        <w:ind w:firstLine="454"/>
      </w:pPr>
      <w:r w:rsidRPr="007F7A62">
        <w:t>Чистое Творение. Уже близко, чистое Творение, это как раз выражение Служащего. Но я не имею права от вас потребовать чистого Творения, потому что оно есть, но наступает редко-редко. То есть, если оно наступает, это – ты сделал! Знаете, вот есть состояние, когда ты сделал – ах, как получилось! Вот это чистое Творение. То есть</w:t>
      </w:r>
      <w:r>
        <w:t>,</w:t>
      </w:r>
      <w:r w:rsidRPr="007F7A62">
        <w:t xml:space="preserve"> это уже такой итог, когда у вас получилось! Дамы, пирог получился! Вот, чистое Творение. Я серьёзно, это чистое Творение! Потому что, когда вы печёте пирог – это созидание, варите суп</w:t>
      </w:r>
      <w:r w:rsidR="00482E48">
        <w:t xml:space="preserve"> – </w:t>
      </w:r>
      <w:r w:rsidRPr="007F7A62">
        <w:t>это созидание. Ну, так проще, тут больше дам, понятнее. И получилось! И вы сами чувствуете, что получилось. Чистое Творение. Пишите книжку – получилось! Чистое Творение! Статью пишите – получилось! Творение, чис</w:t>
      </w:r>
      <w:r>
        <w:t xml:space="preserve">тое! То есть, </w:t>
      </w:r>
      <w:r w:rsidRPr="00F21E02">
        <w:rPr>
          <w:b/>
        </w:rPr>
        <w:t>чистое Творение – это результат</w:t>
      </w:r>
      <w:r w:rsidRPr="007F7A62">
        <w:t>. А мне надо, чтоб вы действовали. От вас эманирует чистое Творение по множеству результатов, которые вы достигли. Если вы никакие результаты не достигали, то из вас чистое Творение по этим результатам не эманирует. Что у Служащего может быть, кроме Начал Творения?</w:t>
      </w:r>
    </w:p>
    <w:p w:rsidR="00774ED2" w:rsidRPr="007F7A62" w:rsidRDefault="00774ED2" w:rsidP="00774ED2">
      <w:pPr>
        <w:ind w:firstLine="454"/>
        <w:rPr>
          <w:i/>
          <w:iCs/>
        </w:rPr>
      </w:pPr>
      <w:r w:rsidRPr="007F7A62">
        <w:rPr>
          <w:i/>
          <w:iCs/>
        </w:rPr>
        <w:t>Из зала: – Ипостасность?</w:t>
      </w:r>
    </w:p>
    <w:p w:rsidR="00774ED2" w:rsidRPr="007F7A62" w:rsidRDefault="00774ED2" w:rsidP="00774ED2">
      <w:pPr>
        <w:ind w:firstLine="454"/>
      </w:pPr>
      <w:r w:rsidRPr="007F7A62">
        <w:t>Ну, Ипостасность – это у Ипостаси, и всё это само собой есть, а мы говорим у Служащего.</w:t>
      </w:r>
    </w:p>
    <w:p w:rsidR="00774ED2" w:rsidRPr="007F7A62" w:rsidRDefault="00774ED2" w:rsidP="00774ED2">
      <w:pPr>
        <w:ind w:firstLine="454"/>
      </w:pPr>
      <w:r w:rsidRPr="007F7A62">
        <w:rPr>
          <w:i/>
          <w:iCs/>
        </w:rPr>
        <w:t>Из зала: – Мы же у Ипостаси…</w:t>
      </w:r>
    </w:p>
    <w:p w:rsidR="00774ED2" w:rsidRPr="007F7A62" w:rsidRDefault="00774ED2" w:rsidP="00774ED2">
      <w:pPr>
        <w:ind w:firstLine="454"/>
      </w:pPr>
      <w:r w:rsidRPr="007F7A62">
        <w:t>Я понимаю, но Должностная Компетенция у тебя и так уже действует, ты уже в этом однородном выражении есмь. Ну</w:t>
      </w:r>
      <w:r>
        <w:t>,</w:t>
      </w:r>
      <w:r w:rsidRPr="007F7A62">
        <w:t xml:space="preserve"> я ж не могу всё за вас отвечать.</w:t>
      </w:r>
    </w:p>
    <w:p w:rsidR="00774ED2" w:rsidRPr="007F7A62" w:rsidRDefault="00774ED2" w:rsidP="00774ED2">
      <w:pPr>
        <w:ind w:firstLine="454"/>
        <w:rPr>
          <w:i/>
          <w:iCs/>
        </w:rPr>
      </w:pPr>
      <w:r w:rsidRPr="007F7A62">
        <w:rPr>
          <w:i/>
          <w:iCs/>
        </w:rPr>
        <w:t>Из зала: – Синтезность.</w:t>
      </w:r>
    </w:p>
    <w:p w:rsidR="00774ED2" w:rsidRPr="007F7A62" w:rsidRDefault="00774ED2" w:rsidP="00774ED2">
      <w:pPr>
        <w:ind w:firstLine="454"/>
      </w:pPr>
      <w:r w:rsidRPr="007F7A62">
        <w:t>Синтезность – это Учитель. Давайте так: у всех, и у Учителя, и у Ипостаси, и у Служащего это наступает вторым фактором после раскрытия их внутренних. У Ипостаси Синтезность Любви и наступает второе, у Служащего Начала Творения и наступает второе. Вот это второе, что наступает?</w:t>
      </w:r>
    </w:p>
    <w:p w:rsidR="00774ED2" w:rsidRPr="007F7A62" w:rsidRDefault="00774ED2" w:rsidP="00774ED2">
      <w:pPr>
        <w:ind w:firstLine="454"/>
      </w:pPr>
      <w:r w:rsidRPr="007F7A62">
        <w:t>Давайте так, где у вас эти Начала Творения действуют? Не важно, с чем вы это используете, где они действуют?</w:t>
      </w:r>
    </w:p>
    <w:p w:rsidR="00774ED2" w:rsidRPr="007F7A62" w:rsidRDefault="00774ED2" w:rsidP="00774ED2">
      <w:pPr>
        <w:ind w:firstLine="454"/>
        <w:rPr>
          <w:i/>
          <w:iCs/>
        </w:rPr>
      </w:pPr>
      <w:r w:rsidRPr="007F7A62">
        <w:rPr>
          <w:i/>
          <w:iCs/>
        </w:rPr>
        <w:lastRenderedPageBreak/>
        <w:t>Из зала: – В ИВДИВО каждого.</w:t>
      </w:r>
    </w:p>
    <w:p w:rsidR="00774ED2" w:rsidRPr="007F7A62" w:rsidRDefault="00774ED2" w:rsidP="00774ED2">
      <w:pPr>
        <w:ind w:firstLine="454"/>
      </w:pPr>
      <w:r w:rsidRPr="007F7A62">
        <w:t>В ИВДИВО каждого, но точнее, если вы Служащий, ИВДИВО каждого вот в этот момент уходит и вокруг вас формируется ИВДИВО не каждого, а ИВДИВО командное по вашей служебности. И вокруг вас развёртывается сфера ИВДИВО в целом, не каждого. То есть вы уходите от личного ИВДИВО каждого, и на вас, и через вас идёт ИВДИВО. В этот момент вы Ивдивный руководитель, и Начала Творения начинают смешиваться с условиями ИВДИВО по руководству.</w:t>
      </w:r>
    </w:p>
    <w:p w:rsidR="00774ED2" w:rsidRPr="007F7A62" w:rsidRDefault="00774ED2" w:rsidP="00774ED2">
      <w:pPr>
        <w:ind w:firstLine="454"/>
        <w:rPr>
          <w:i/>
          <w:iCs/>
        </w:rPr>
      </w:pPr>
      <w:r w:rsidRPr="007F7A62">
        <w:rPr>
          <w:i/>
          <w:iCs/>
        </w:rPr>
        <w:t>Из зала: – Идеи должны быть.</w:t>
      </w:r>
    </w:p>
    <w:p w:rsidR="00774ED2" w:rsidRPr="007F7A62" w:rsidRDefault="00774ED2" w:rsidP="00774ED2">
      <w:pPr>
        <w:ind w:firstLine="454"/>
      </w:pPr>
      <w:r w:rsidRPr="007F7A62">
        <w:t>С идеями по руководству, с сутью по руководству, с вашими Частностями не как человека, а как руководителя, как вот этого Служащего, который руководит Началами Творения. И Начала Творения смешиваются с условиями ИВДИВО не вашего – это личное – а ИВДИВО в целом, и тогда от вас звучит руководитель для всего окружающего пространства. То есть, если ИВДИВО каждого, вы руководитель для себя. А если вокруг вас формируется ИВДИВО в целом, вы руководитель, ну допустим, для всего Питера. Питерцы, я без шуток! И Начала Творения, даже, если вы с Волей или с Частью работаете, идут по всему Питеру, тем, что вокруг вас ИВДИВО. И вокруг вас формируется среда ИВДИВО со</w:t>
      </w:r>
      <w:r>
        <w:t xml:space="preserve"> всеми необходимыми факторами: </w:t>
      </w:r>
      <w:r w:rsidRPr="007F7A62">
        <w:t xml:space="preserve">от условий и до…, формируются Системы ИВДИВО, то есть те, которые мы не знали, но к вам подтягиваются системные связки. На вас фиксируются специальные Огни ИВДИВО. Я хотя бы Огонь хотел от вас услышать. И у вас начинается </w:t>
      </w:r>
      <w:r w:rsidRPr="007F7A62">
        <w:rPr>
          <w:b/>
          <w:bCs/>
        </w:rPr>
        <w:t>действие Огнём ИВДИВО</w:t>
      </w:r>
      <w:r w:rsidRPr="007F7A62">
        <w:t xml:space="preserve">. </w:t>
      </w:r>
      <w:r w:rsidRPr="007F7A62">
        <w:rPr>
          <w:b/>
          <w:bCs/>
        </w:rPr>
        <w:t>Это ваш второй фактор.</w:t>
      </w:r>
    </w:p>
    <w:p w:rsidR="00774ED2" w:rsidRPr="007F7A62" w:rsidRDefault="00774ED2" w:rsidP="00774ED2">
      <w:pPr>
        <w:ind w:firstLine="454"/>
      </w:pPr>
      <w:r w:rsidRPr="007F7A62">
        <w:t>Но это условие, это среда, это вокруг вас разнообразие деятельности, и я стою тогда в Питере Аватаром Учения Синтеза, из меня эманируют Начала Творения и Огонь или Огни Учения Синтеза, на сегодня 91-й и 21-й. И я спокойно этими Огнями, так как вокруг меня среда ИВДИВО, накрываю границы Питера минимально. И я ощущаю это как руководитель. Хочу больше – от Питера выражаю Учение Синтеза, накрываю всю Планету, потому что Питер есмь Учение Синтеза. И мои Начала Творения с условиями, Системами ИВДИВО, со средой ИВДИВО укутывают Планету и всё человечество. Второй шаг. Питер – Планета, или Питер – Россия – Планета, можно и так. Ну, для меня Питер – Планета, потому что минимально вокруг Планеты наша сфера. Не будем пока по-граждански. Питер – Планета – Метагалактика. Это второй фактор.</w:t>
      </w:r>
    </w:p>
    <w:p w:rsidR="00774ED2" w:rsidRPr="007F7A62" w:rsidRDefault="00774ED2" w:rsidP="00774ED2">
      <w:pPr>
        <w:ind w:firstLine="454"/>
      </w:pPr>
      <w:r w:rsidRPr="007F7A62">
        <w:t>Ваши Начала Творения смешиваются со всеми Ивдивными выражениями, со средой, и вы как руководитель руководите ИВДИВО ракурсом Начал Творения. Вы же руководитель! Вы Аватар, Владыка, Учитель – это руководители! И необязательно только людей. Вы руководите условиями ИВДИВО, вы руководите Системами ИВДИВО для всех вашей служебностью. Руководите Огнями – так вам будет легче – ИВДИВО, которые вам даны для руководства. Фу! Второй фактор взяли. Аж трещим! И третий фактор взяли.</w:t>
      </w:r>
    </w:p>
    <w:p w:rsidR="00774ED2" w:rsidRPr="007F7A62" w:rsidRDefault="00774ED2" w:rsidP="00774ED2">
      <w:pPr>
        <w:tabs>
          <w:tab w:val="left" w:pos="6660"/>
        </w:tabs>
        <w:ind w:firstLine="454"/>
      </w:pPr>
      <w:r w:rsidRPr="007F7A62">
        <w:t xml:space="preserve">Если вы взяли ИВДИВО, третий фактор…? Он немного личностный, специфичный, но всё равно третий. </w:t>
      </w:r>
      <w:proofErr w:type="gramStart"/>
      <w:r w:rsidRPr="007F7A62">
        <w:t>Знаете</w:t>
      </w:r>
      <w:proofErr w:type="gramEnd"/>
      <w:r w:rsidRPr="007F7A62">
        <w:t xml:space="preserve"> вы его, причём</w:t>
      </w:r>
      <w:r>
        <w:t>,</w:t>
      </w:r>
      <w:r w:rsidRPr="007F7A62">
        <w:t xml:space="preserve"> вы знаете его не как для Служащего, а он именно для Служащего. Подумайте о себе, там слово «себя» есть. Странные слова, но правильные – измени себя, и все изменятся вокруг. Не, это не теоретически. Это третий фактор жёсткого действия, ты должен знать, как ты себя сейчас меняешь. Созидание – это ты знаешь, что ты созидаешь. Я знаю, что я делаю. Вот сейчас, ведя Синтез, я знаю, что я делаю. Что делаю? Я поддерживаю концентрацию в вас 91-го Синтеза. Я меняюсь вместе с вами 91-м Синтезом, и вы тоже им меняетесь. Поэтому на меня он тоже концентрирует. И даже, если вы это не умеете, я это делаю, внутренне меняясь</w:t>
      </w:r>
      <w:r>
        <w:t>. Э</w:t>
      </w:r>
      <w:r w:rsidRPr="007F7A62">
        <w:t xml:space="preserve">то задача Ведущих Синтеза, и вы автоматически меняетесь внутренне, хотя внешне может и не заметили. И ведение в том, что я все двенадцать часов меняюсь для вас. Закон: изменись сам, и тысячи изменятся. И всё, что нам Отец предлагает, я в первую очередь делаю, чтобы у меня получилось, и тогда у вас получается. И тогда вам интересно со мной. А если у Ведущего Синтеза нет ощущения внутренних изменений, с ним не интересно, ну, если это глубоко проживаешь. </w:t>
      </w:r>
    </w:p>
    <w:p w:rsidR="00774ED2" w:rsidRPr="007F7A62" w:rsidRDefault="00774ED2" w:rsidP="00774ED2">
      <w:pPr>
        <w:ind w:firstLine="454"/>
      </w:pPr>
      <w:r w:rsidRPr="007F7A62">
        <w:t xml:space="preserve">И вы должны, как Служащие, созидая, у вас же Психодинамика, это изменись сам. Вы должны понимать, что этим действием вы, что делаете? Меняетесь! </w:t>
      </w:r>
      <w:r w:rsidRPr="007F7A62">
        <w:rPr>
          <w:spacing w:val="26"/>
        </w:rPr>
        <w:t>Вы</w:t>
      </w:r>
      <w:r w:rsidRPr="007F7A62">
        <w:t xml:space="preserve"> меняетесь, обязательно! У Служащего это априори, аксиома просто. Любое действие Служащего – это обязательно </w:t>
      </w:r>
      <w:r w:rsidRPr="007F7A62">
        <w:rPr>
          <w:spacing w:val="26"/>
        </w:rPr>
        <w:t>вы меняетесь</w:t>
      </w:r>
      <w:r w:rsidRPr="007F7A62">
        <w:t>. Вы психодинамите – вы меняетесь Психодинамикой, вы созидаете – вы меняетесь этим созиданием. И вы должны понимать, что в этом процессе моих Начал Творения, Огней ИВДИВО я меняюсь, и вместе со мной меняются все питерцы, а то и все люди Планеты, если Тямы хватает, ну, или хотя бы России. Для украинцев – Украина, для белорусов – Белоруссия. Меняются, как граждане тем, что я меняюсь. По паспорту это всё, жёстко.</w:t>
      </w:r>
    </w:p>
    <w:p w:rsidR="00774ED2" w:rsidRPr="007F7A62" w:rsidRDefault="00774ED2" w:rsidP="00774ED2">
      <w:pPr>
        <w:ind w:firstLine="454"/>
      </w:pPr>
      <w:r w:rsidRPr="007F7A62">
        <w:lastRenderedPageBreak/>
        <w:t>Или вся Метагалактика меняется со мною, потому что я меняюсь. Масштаб какой у вас? Масштаб ваших изменений: меняешься ты – сколько вместе с тобой людей поменяются этим? Даже если они это не почувствуют, это заложится, как внутренний природный фактор в них. Вы только представьте: вы как Аватар Учения Синтеза, у вас должность 191-я. Минимум 191-а Часть у всех меняется. Минимум у всех активируются разные виды Учения. Там, у кого философия активировалась, у кого литература активировалась, у кого там, конструкторское активировалось, кто чем занимается. Начал соображать Учением Синтеза, потому что я меняюсь. Он не самим Синтезом соображает, он соображает эффектом Учения. Понимаете, да?</w:t>
      </w:r>
    </w:p>
    <w:p w:rsidR="00774ED2" w:rsidRPr="007F7A62" w:rsidRDefault="00774ED2" w:rsidP="00774ED2">
      <w:pPr>
        <w:ind w:firstLine="454"/>
      </w:pPr>
      <w:r w:rsidRPr="007F7A62">
        <w:t xml:space="preserve">Эффектом Учения, как научения. Вот у меня не получалось что-то сделать, и я меняюсь, и тут какой Аватар Учения Синтеза меняет в Питере Учением Синтеза, меняется сам, и я меняюсь на какое-то Учение, научаясь чему-то, этим Синтезом, этими Началами Творения, этой спецификой работы с Частью – 191-а Часть меняется, работа с Волей – 191 вид Воли меня меняет. Это не мой один вид Воли – свобода воли, «как могу», один, – а это 191-а Воля Аватара Учения Синтеза Началами Творения с Огнями Систем ИВДИВО тотально охватывает всех питерцев и у каждого хоть чуть-чуть чего-то меняется. Поэтому мы даже говорим, помните, сколько людей у вас на территории, чтоб в случае чего сказать, пять миллионов шестьсот тысяч смен, с гостями семь миллионов 231 тысяча на сегодня, на сейчас, ну и там мелочь добавляется. Не знаю, в ваших границах такая цифра звучит. Я знаю, что вы восемь и десять даёте. Сегодня выходной, разъехались. Не-не, вы правильно даёте цифру больше, самолёты летают, поезда двигаются, автомобили едут. Вы ж пограничный город, фактически, ещё и корабли плавают. Ладно. Вы увидели? </w:t>
      </w:r>
    </w:p>
    <w:p w:rsidR="00774ED2" w:rsidRPr="007F7A62" w:rsidRDefault="00774ED2" w:rsidP="00774ED2">
      <w:pPr>
        <w:ind w:firstLine="454"/>
      </w:pPr>
      <w:r w:rsidRPr="007F7A62">
        <w:rPr>
          <w:b/>
          <w:bCs/>
        </w:rPr>
        <w:t>Три фактора обязательно</w:t>
      </w:r>
      <w:r w:rsidRPr="007F7A62">
        <w:t xml:space="preserve">: </w:t>
      </w:r>
      <w:r w:rsidRPr="007F7A62">
        <w:rPr>
          <w:b/>
          <w:bCs/>
        </w:rPr>
        <w:t>Начала Творения, Огни Системы ИВДИВО, Ивдивность</w:t>
      </w:r>
      <w:r w:rsidRPr="007F7A62">
        <w:t xml:space="preserve">, как руководителя вас, и дальше </w:t>
      </w:r>
      <w:r w:rsidRPr="007F7A62">
        <w:rPr>
          <w:b/>
          <w:bCs/>
        </w:rPr>
        <w:t>итог – личная смена вас, обязательное ваше преображение этим действием</w:t>
      </w:r>
      <w:r w:rsidRPr="007F7A62">
        <w:t xml:space="preserve">. </w:t>
      </w:r>
      <w:r w:rsidRPr="007F7A62">
        <w:rPr>
          <w:spacing w:val="26"/>
        </w:rPr>
        <w:t>Обязательное</w:t>
      </w:r>
      <w:r w:rsidRPr="007F7A62">
        <w:t>! У Служащего по-другому не бывает. Если Служащий сам не поменялся, он не передал Созидание другим, они не поменяются, потому что Созидание, если передавать внешне, это удар по морде.</w:t>
      </w:r>
    </w:p>
    <w:p w:rsidR="00774ED2" w:rsidRPr="007F7A62" w:rsidRDefault="00774ED2" w:rsidP="005B7EDA">
      <w:pPr>
        <w:pStyle w:val="12"/>
      </w:pPr>
      <w:bookmarkStart w:id="28" w:name="_Toc134407625"/>
      <w:r w:rsidRPr="007F7A62">
        <w:t>Важность Домов</w:t>
      </w:r>
      <w:bookmarkEnd w:id="28"/>
    </w:p>
    <w:p w:rsidR="00774ED2" w:rsidRPr="007F7A62" w:rsidRDefault="00774ED2" w:rsidP="00774ED2">
      <w:pPr>
        <w:ind w:firstLine="454"/>
      </w:pPr>
      <w:r w:rsidRPr="007F7A62">
        <w:t xml:space="preserve">Я специально это сказал, по лицу не бьют. Удар по другим местам – это больно, людей взрывать будет. Поэтому, меняясь, вы отдаёте им Созидание. Только меняясь. Потому что, если вы не меняетесь, Созидание ударяет, запомните. И от вас шарахаются. Или вас уважают так, что километр вокруг обходят. Уважуха. Я со своей маленькой собачкой выхожу гулять в поле. Ну, она такая маленькая, примерно вот, </w:t>
      </w:r>
      <w:proofErr w:type="gramStart"/>
      <w:r w:rsidRPr="007F7A62">
        <w:t>его голова вот</w:t>
      </w:r>
      <w:proofErr w:type="gramEnd"/>
      <w:r w:rsidRPr="007F7A62">
        <w:t xml:space="preserve"> тут. Все собаки вокруг сразу уходят кругами, уважают. Даже не тявкают, потому что он рыкнуть может и догнать быстро может. Я не знаю, как они это чувствуют, не знаю. Ну, вот это сразу у них другие пути находятся по полю. Хотя, оно всё свободно. Я без обид, это вот знаете, такая природная чуйка. Я показал просто факты. Вы не можете представить, как это. Так вот, когда от вас эманирует Созидание без вашего изменения, в природе всё начинает ходить вокруг вас кругами. В смысле, подальше. Чуйка такая. Потому что этим Созиданием, если не так… А, помните, рукой махнула, кости полетели и прям всем по… Это неправильно применённое Созидание, кстати. А у кого правильно применённое, она меняется, рукой – и озерцо с лебедями. Это правильно применённое Созидание. Прям по сказке. Как у вас Созидание? Правильно, неправильно? </w:t>
      </w:r>
    </w:p>
    <w:p w:rsidR="00774ED2" w:rsidRPr="007F7A62" w:rsidRDefault="00774ED2" w:rsidP="00774ED2">
      <w:pPr>
        <w:ind w:firstLine="454"/>
      </w:pPr>
      <w:r w:rsidRPr="007F7A62">
        <w:t>Теперь представьте, российскую армию научить правильно применять Созидание, иногда не меняясь, но объясняя. На всякий случай, другим странам пока это невозможно. Я поэтому сказал, российская армия, и за другие страны молчу. Кто скажет почему, созидатели? Не потому, что я вот именно россиянин. Я бы с удовольствием и украинской армии, и американской, у нас там Дом есть, но у них не получится. Не потому, что мы злые. Почему?</w:t>
      </w:r>
    </w:p>
    <w:p w:rsidR="00774ED2" w:rsidRPr="007F7A62" w:rsidRDefault="00774ED2" w:rsidP="00774ED2">
      <w:pPr>
        <w:ind w:firstLine="454"/>
        <w:rPr>
          <w:i/>
          <w:iCs/>
        </w:rPr>
      </w:pPr>
      <w:r w:rsidRPr="007F7A62">
        <w:rPr>
          <w:i/>
          <w:iCs/>
        </w:rPr>
        <w:t>Из зала:</w:t>
      </w:r>
      <w:r w:rsidR="00482E48">
        <w:rPr>
          <w:i/>
          <w:iCs/>
        </w:rPr>
        <w:t xml:space="preserve"> – </w:t>
      </w:r>
      <w:r w:rsidRPr="007F7A62">
        <w:rPr>
          <w:i/>
          <w:iCs/>
        </w:rPr>
        <w:t xml:space="preserve">Цели неправильные. </w:t>
      </w:r>
    </w:p>
    <w:p w:rsidR="00774ED2" w:rsidRDefault="00774ED2" w:rsidP="00774ED2">
      <w:pPr>
        <w:ind w:firstLine="454"/>
      </w:pPr>
      <w:r>
        <w:t>Нет, думать надо, ребята. Почему?</w:t>
      </w:r>
      <w:r w:rsidRPr="007F7A62">
        <w:t xml:space="preserve"> Потому что Созидание надо уметь усваивать. Вопрос не применения, вопрос усвоения. Почему мы можем усваивать в России, а в других странах нет? Не мы в Питере, а мы в России, подумайте так. У нас в России шестьдесят четыре Дома, а Созидание</w:t>
      </w:r>
      <w:r>
        <w:t>,</w:t>
      </w:r>
      <w:r w:rsidRPr="007F7A62">
        <w:t xml:space="preserve"> Служащий – это пятьдесят девять. Как только пятьдесят девять Домов появится на Украине, украинская армия получает право Созиданием отстраивать, все граждане получают это. </w:t>
      </w:r>
      <w:proofErr w:type="gramStart"/>
      <w:r w:rsidRPr="007F7A62">
        <w:t>Понимаете</w:t>
      </w:r>
      <w:proofErr w:type="gramEnd"/>
      <w:r w:rsidRPr="007F7A62">
        <w:t xml:space="preserve">? Все граждане это получают. Вот в чём важность Домов. Вопрос не в армии, все граждане получают. На Украине пока около двадцати Домов, значит, они действуют двадцатью Огнями. Понятно. </w:t>
      </w:r>
      <w:r w:rsidRPr="007F7A62">
        <w:lastRenderedPageBreak/>
        <w:t>Аватар-Ипостаси в первую очередь</w:t>
      </w:r>
      <w:r>
        <w:t>, двадцатью Огнями не из 256-ти.</w:t>
      </w:r>
      <w:r w:rsidRPr="007F7A62">
        <w:t xml:space="preserve"> Созидание – это пятьдесят девятый Огонь у Аватар-Ипостаси. Значит, 20 Огней Аватар-Ипостасей. Они Ипостасят Отцу 20-ю Огнями. Россия ипостасит Отцу 64-мя Огнями, как Аватар-Ипостасность. Россия, Украина, другие страны – это Аватар-Ипостасность. То есть Аватары Синтеза обучают нас, как граждан, а вот наш коллектив россиян Аватар-Ипостасен. Наш коллектив украинцев Аватар-Ипостасен. Понятно, да, о чём я? Ну и так по всем странам. И вот сколько Домов, столько Огней Аватар-Ипостасей действуют. Допустим, в Германии три Дома. Посвящённый Синтезности. Три Огня. Посвящённый Синтезности, Посвящённый Творящего Синтеза… (</w:t>
      </w:r>
      <w:r w:rsidRPr="007F7A62">
        <w:rPr>
          <w:i/>
          <w:iCs/>
        </w:rPr>
        <w:t>чихают</w:t>
      </w:r>
      <w:r w:rsidRPr="007F7A62">
        <w:t xml:space="preserve">). Спасибо, точно. Знаете, о чём я подумал? Германия – Посвящённый Синтезности, и что сделала? И зарегистрировала партию. У нас партия Посвящённых. Чувствуете концентрацию Синтезности? Вот приколитесь, как всё работает. Это чтоб вы поверили, что я не абстракцию рассказываю. Да-да. Белоруссия – тоже у нас шесть Домов. Посвящённый какой? Шестой Дом? Шестой Огонь, вернее. Человек-Творец Физичности. Генезиса, ну не Генезиса, Человек-Творец Физичности – там другой Огонь. Но Белоруссия не пыталась регистрировать партию, хотя тоже Посвящённые. А Италия, у нас один Дом, Человек Ивдивности, и приучает всех итальянцев к ИВДИВО в каждом. То же самое в США, кстати, Человек Ивдивности, один Дом, приучает всех американцев, граждан Америки, к Человеку ИВДИВО. Увидели? Вот это Созидательность. И Созидательность не только в армии, а везде. В космической отрасли, в образовании, везде шуруют и Созидательность, и Творение, 64 Дома. Мы поддерживаем, всё это работает. Знаете, какая сейчас война идёт по некоторым у нас территориям, чтоб закрыть Дома? Эзотерики сознательно приходят и говорят, мы вас закроем, мы выйдем из служения, мы вас закроем. А Виталик, зараза такая, филиалы приписывает, объединяя территории. Они же не знают, что в соседнем регионе есть филиалы. Уже два Дома так спасли. Команда сознательно выходит, чтоб закрыть, мы филиалы вводим и объединяем регионы. Ну, а чего, синтез регионов тоже полезен для России, а то развели тут девяносто с чем-то, сокращать пора уже, много слишком. И надо, и много. И гоняем Огонь двух регионов вместе. Тоже классно. Развитие. Эзотерики обламываются, на меня зубы потом точат, потом их стёсывают, сознательно сами при Аватарах и так далее. Вдохновились? Я вам сейчас масштаб показал действия Начал Творения, условия ИВДИВО по России и изменись сам. Я сейчас вам эманировал то, что я как гражданин России своим выражением подготовки имею дело и право делать по России. Имею дело, то есть дело есть, даже такое. И у вас то же самое, граждане России. То же самое у граждан Украины. То же самое у граждан Белоруссии. Ни плохо, ни хорошо. В каждой стране мы должны уметь это так делать. </w:t>
      </w:r>
    </w:p>
    <w:p w:rsidR="00774ED2" w:rsidRPr="007F7A62" w:rsidRDefault="00774ED2" w:rsidP="00774ED2">
      <w:pPr>
        <w:ind w:firstLine="454"/>
      </w:pPr>
      <w:r w:rsidRPr="007F7A62">
        <w:t>Почувствовали, что такое Начало Творения? Ну</w:t>
      </w:r>
      <w:r>
        <w:t>,</w:t>
      </w:r>
      <w:r w:rsidRPr="007F7A62">
        <w:t xml:space="preserve"> я вам передавал вам сейчас вот этот эффект троицы, который от вас требовал через Россию. </w:t>
      </w:r>
      <w:proofErr w:type="gramStart"/>
      <w:r w:rsidRPr="007F7A62">
        <w:t>Я то</w:t>
      </w:r>
      <w:proofErr w:type="gramEnd"/>
      <w:r w:rsidR="00482E48">
        <w:t xml:space="preserve"> </w:t>
      </w:r>
      <w:r w:rsidRPr="007F7A62">
        <w:t>же самое делаю с Россией. Вы то же самое должны делать с Россией. Но вы ракурсом Учения Синтеза, я – как Глава ИВДИВО. Всё нормально. Я, как Глава ИВДИВО, могу с любой страной это делать. Но я тогда должен собраться с Главами Подразделений, и мы тогда с другими странами делаем, ну чтобы корректно всё было, по-граждански. А и там принимали, главное, что не возражают. Там же ещё и возражают, бывает. Да без проблем. На всю планету действуешь, и какая разница, какая страна, правда? Все земляне. В Метагалактике нет ни русских, ни белорусов, ни украинцев, ни американцев. Земляне. И кто бы из нас не вышел из какого Дома, хоть на каком языке говорит, землянин. Анекдот, а с ним говорят по-русски. Ну, когда ещё наши русскоязычные люди выходят, это прикол, а когда американец стоит, есть такой служащий, он только знает английский, там в переводах, но служит искренне. Он выходит, с ним говорят по-русски. Он уже на физике мучается, начинает учить русский, потому что он чувствует, что-то недопонимает внутри, а с ним говорят по-русски, язык космоса. Нет, Владыки могут с ним и на английском поговорить. Когда обучают, Аватары Синтеза говорят на разных языках. А вот если он метагалактически куда-нибудь вошёл, ну</w:t>
      </w:r>
      <w:r>
        <w:t>,</w:t>
      </w:r>
      <w:r w:rsidRPr="007F7A62">
        <w:t xml:space="preserve"> там с какой-нибудь цивилизацией общается, его видят – землянин, по-русски на. А он думает, что говорят инопланетным языком. А те не понимают, что он так думает, с ним говорят на его родном языке из уважения, земном, а он не понимает. Ну и думают, это ещё развиваемый землянин. Серьёзно, вот такое шоу было. Там вот такой мужик, я на это случайно попал, они меня позвали, там твой, помоги, пообщаться не можем. Прихожу, он по-английски чешет, я говорю, так у него другой язык. А что у вас на Земле другой язык есть ещё? Я говорю, да, полторы тысячи ещё. Вы богатые. Серьёзно, у нас около полутора тысяч разных языков и двести стран там с диалектами со своими. У нас только в России посчитайте языки и уже вздохнёте. Пару, тройку сотен спокойно есть. Один Дагестан сотню даст сразу. В </w:t>
      </w:r>
      <w:r w:rsidRPr="007F7A62">
        <w:lastRenderedPageBreak/>
        <w:t>каждом селе отдельный язык. Я знаю, честно, этнографически всё правильно. Даже настолько уникальные, что других аналогов на планете нет, даже вот языком выражения.</w:t>
      </w:r>
    </w:p>
    <w:p w:rsidR="00774ED2" w:rsidRPr="007F7A62" w:rsidRDefault="00774ED2" w:rsidP="00774ED2">
      <w:pPr>
        <w:ind w:firstLine="454"/>
      </w:pPr>
      <w:r w:rsidRPr="007F7A62">
        <w:t>Янов Вероника, идём к ним. Янов Вероника, потом Служащий, не отдельная практика, а две, не – одна.</w:t>
      </w:r>
    </w:p>
    <w:p w:rsidR="00774ED2" w:rsidRPr="007F7A62" w:rsidRDefault="00774ED2" w:rsidP="005B7EDA">
      <w:pPr>
        <w:pStyle w:val="12"/>
      </w:pPr>
      <w:bookmarkStart w:id="29" w:name="_Toc134407626"/>
      <w:r w:rsidRPr="007F7A62">
        <w:t>Практика 7. Стяжание Начала Творения Синтезом Созидания ИВО нового формата Созидания Служащим</w:t>
      </w:r>
      <w:r>
        <w:t xml:space="preserve"> ИВДИВО как Я Есмь Созидание ИВ</w:t>
      </w:r>
      <w:r w:rsidR="005B7EDA">
        <w:rPr>
          <w:lang w:val="ru-RU"/>
        </w:rPr>
        <w:t xml:space="preserve"> </w:t>
      </w:r>
      <w:r w:rsidRPr="007F7A62">
        <w:t>Отца</w:t>
      </w:r>
      <w:bookmarkEnd w:id="29"/>
    </w:p>
    <w:p w:rsidR="00774ED2" w:rsidRPr="007F7A62" w:rsidRDefault="00774ED2" w:rsidP="00774ED2">
      <w:pPr>
        <w:ind w:firstLine="454"/>
      </w:pPr>
      <w:r w:rsidRPr="007F7A62">
        <w:t>Мы возжигаемся всем синтезом каждого из нас. Синтезируемся с Изначально Вышестоящими Аватарами Синтеза Кут Хуми Фаинь. Проникаемся Синтезом Аватаров Синтеза Кут Хуми Фаинь, переходим в зал ИВДИВО 192-х Высоко Цельно Изначально Вышестояще, развёртываясь Владыками 91</w:t>
      </w:r>
      <w:r>
        <w:t>-го</w:t>
      </w:r>
      <w:r w:rsidRPr="007F7A62">
        <w:t xml:space="preserve"> Синтеза в ф</w:t>
      </w:r>
      <w:r>
        <w:t>орме. Развёртываясь п</w:t>
      </w:r>
      <w:r w:rsidRPr="007F7A62">
        <w:t xml:space="preserve">ред Аватарами Синтеза Кут Хуми Фаинь, синтезируясь с их Хум, стяжаем Синтез Синтезов Изначально Вышестоящего Отца, прося преобразить каждого из нас и синтез нас </w:t>
      </w:r>
      <w:r w:rsidRPr="007F7A62">
        <w:rPr>
          <w:b/>
          <w:bCs/>
        </w:rPr>
        <w:t xml:space="preserve">на умение действовать служением в однородном выражении Служащего </w:t>
      </w:r>
      <w:r w:rsidRPr="007F7A62">
        <w:t>каждого из нас соответствующей концентрацией ИВДИВО на каждом из нас.</w:t>
      </w:r>
    </w:p>
    <w:p w:rsidR="00774ED2" w:rsidRPr="007F7A62" w:rsidRDefault="00774ED2" w:rsidP="00774ED2">
      <w:pPr>
        <w:ind w:firstLine="454"/>
      </w:pPr>
      <w:r w:rsidRPr="007F7A62">
        <w:t xml:space="preserve">И синтезируясь с Аватарами Синтеза Кут Хуми Фаинь, </w:t>
      </w:r>
      <w:r w:rsidRPr="007F7A62">
        <w:rPr>
          <w:b/>
          <w:bCs/>
        </w:rPr>
        <w:t xml:space="preserve">стяжаем концентрацию ИВДИВО на каждом из нас как руководителе соответствующего ракурса ИВДИВО </w:t>
      </w:r>
      <w:r w:rsidRPr="007F7A62">
        <w:t>с развёртыванием соответствующей среды в соответствующем выражении любых Систем ИВДИВО, условий любых явлений соответствующим выражением Синтеза и Огня ИВДИВО.</w:t>
      </w:r>
    </w:p>
    <w:p w:rsidR="00774ED2" w:rsidRPr="007F7A62" w:rsidRDefault="00774ED2" w:rsidP="00774ED2">
      <w:pPr>
        <w:ind w:firstLine="454"/>
      </w:pPr>
      <w:r w:rsidRPr="007F7A62">
        <w:t>И проникаясь, развёртываемся руководителями ИВДИВО, ракурсом однородности Служащего каждым из нас, входя в деятельность ИВДИВО каждым из нас соответствующей компетенцией.</w:t>
      </w:r>
    </w:p>
    <w:p w:rsidR="00774ED2" w:rsidRPr="007F7A62" w:rsidRDefault="00774ED2" w:rsidP="00774ED2">
      <w:pPr>
        <w:ind w:firstLine="454"/>
      </w:pPr>
      <w:r w:rsidRPr="007F7A62">
        <w:t>И синтезируясь с Хум Аватаров Синтеза Кут Хуми и Фаинь и, возжигаясь Синтезом Синтеза Изначально Вышестоящего Отца, преображаемся им. И в этом огне мы синтезируемся с Изначально Вышестоящими Аватарами Синтеза Яновым Вероникой. Переходим в зал Психодинамики Изначально Вышестоящего Отца 187-ми Высоко Цельно Изначально Вышестояще, развёртываемся в однородности Служащего с руководящим явлением ИВДИВО пред Изначально Вышестоящими Аватарами Синтеза Яновым Вероникой в форме, там синтез всех и, синтезируясь с Хум Изначально Вышестоящих Аватаров Синтеза Яновым и Вероники,</w:t>
      </w:r>
      <w:r w:rsidRPr="007F7A62">
        <w:rPr>
          <w:b/>
          <w:bCs/>
        </w:rPr>
        <w:t xml:space="preserve"> стяжаем Синтез Созидания Изначально Вышестоящего Отца, прося развернуть Начало Творения </w:t>
      </w:r>
      <w:r w:rsidRPr="007F7A62">
        <w:t>каждого из нас.</w:t>
      </w:r>
    </w:p>
    <w:p w:rsidR="00774ED2" w:rsidRPr="007F7A62" w:rsidRDefault="00774ED2" w:rsidP="00774ED2">
      <w:pPr>
        <w:ind w:firstLine="454"/>
      </w:pPr>
      <w:r w:rsidRPr="007F7A62">
        <w:t xml:space="preserve">И возжигаясь Синтез Созиданием Изначально Вышестоящего Отца, </w:t>
      </w:r>
      <w:r w:rsidRPr="007F7A62">
        <w:rPr>
          <w:b/>
          <w:bCs/>
        </w:rPr>
        <w:t xml:space="preserve">развёртываем Начало Творения </w:t>
      </w:r>
      <w:r w:rsidRPr="007F7A62">
        <w:t xml:space="preserve">каждого из нас. И возжигаясь Синтезом Созидания Изначально Вышестоящего Отца, синтезируясь с Изначально Вышестоящими Аватарами Синтеза Яновым и Вероникой, </w:t>
      </w:r>
      <w:r w:rsidRPr="007F7A62">
        <w:rPr>
          <w:b/>
          <w:bCs/>
        </w:rPr>
        <w:t>просим</w:t>
      </w:r>
      <w:r w:rsidRPr="007F7A62">
        <w:t xml:space="preserve"> </w:t>
      </w:r>
      <w:r w:rsidRPr="007F7A62">
        <w:rPr>
          <w:b/>
          <w:bCs/>
        </w:rPr>
        <w:t xml:space="preserve">помочь нам измениться, </w:t>
      </w:r>
      <w:r>
        <w:t>«изменись сам и тысячи изменя</w:t>
      </w:r>
      <w:r w:rsidRPr="007F7A62">
        <w:t xml:space="preserve">тся», Синтезом Созидания Изначально Вышестоящего Отца для эманаций Созидания изменённости или по Питеру, или по России, с учётом регионов, кто откуда приехал – концентрация ваша там, или по Планете Земля, или по Метагалактике ФА. И эманируем преображённость каждого из нас населению, охватываемому нами. </w:t>
      </w:r>
    </w:p>
    <w:p w:rsidR="00774ED2" w:rsidRPr="007F7A62" w:rsidRDefault="00774ED2" w:rsidP="00774ED2">
      <w:pPr>
        <w:ind w:firstLine="454"/>
      </w:pPr>
      <w:r w:rsidRPr="007F7A62">
        <w:t>И в этом огне мы благодарим Аватаров Синтеза Янова и Веронику.</w:t>
      </w:r>
    </w:p>
    <w:p w:rsidR="00774ED2" w:rsidRPr="007F7A62" w:rsidRDefault="00774ED2" w:rsidP="00774ED2">
      <w:pPr>
        <w:ind w:firstLine="454"/>
      </w:pPr>
      <w:r w:rsidRPr="007F7A62">
        <w:t xml:space="preserve">Синтезируемся с Изначально Вышестоящей Аватар-Ипостасью, Служащим Изначально Вышестоящего Отца, переходим в зал Изначально Вышестоящего Служащего Изначально Вышестоящего Отца 251 Высоко Цельно Изначально Вышестоящее. Развёртываемся пред Изначально Вышестоящим Служащим Изначально Вышестоящего Отца Служащим в форме в синтезе всех форм. И синтезируясь с Хум, </w:t>
      </w:r>
      <w:r w:rsidRPr="007F7A62">
        <w:rPr>
          <w:b/>
          <w:bCs/>
        </w:rPr>
        <w:t>стяжаем Созидание Изначально Вышестоящего Отца</w:t>
      </w:r>
      <w:r w:rsidRPr="007F7A62">
        <w:t>, прося преобразить каждого из нас на явление более высокого Созидания в глубине, ширине, масштабе, реализации, в любых аспектах каждого из нас в реализации Служения Изначально Вышестоящему Отцу собою.</w:t>
      </w:r>
    </w:p>
    <w:p w:rsidR="00774ED2" w:rsidRPr="007F7A62" w:rsidRDefault="00774ED2" w:rsidP="00774ED2">
      <w:pPr>
        <w:ind w:firstLine="454"/>
      </w:pPr>
      <w:r w:rsidRPr="007F7A62">
        <w:t>И стяжаем новый многоаспектный вариант нового Созидания каждому из нас в максимально возможной выразимости и усилением Изначально Вышестоящего Служащего Изначально Вышестоящего Отца в каждом из нас. И проникаясь Служащим, развёртываем новый формат Созидания</w:t>
      </w:r>
      <w:r w:rsidRPr="007F7A62">
        <w:rPr>
          <w:b/>
          <w:bCs/>
        </w:rPr>
        <w:t xml:space="preserve"> </w:t>
      </w:r>
      <w:r w:rsidRPr="007F7A62">
        <w:t xml:space="preserve">каждого из нас, вспыхивая Созиданием, заполняясь Созиданием, возжигаясь Созиданием, проникаясь Созиданием, становясь Созиданием – </w:t>
      </w:r>
      <w:r w:rsidRPr="007F7A62">
        <w:rPr>
          <w:b/>
          <w:bCs/>
        </w:rPr>
        <w:t>Я Есмь Созидание Изначально Вышестоящего Отца</w:t>
      </w:r>
      <w:r w:rsidRPr="007F7A62">
        <w:t>.</w:t>
      </w:r>
      <w:r w:rsidRPr="007F7A62">
        <w:rPr>
          <w:b/>
          <w:bCs/>
        </w:rPr>
        <w:t xml:space="preserve"> </w:t>
      </w:r>
      <w:r w:rsidRPr="007F7A62">
        <w:t>И стоим созидающими Единицами Изначально Вышестоящего Отца в синтезе с Изначально Вышестоящим Служащим Изначально Вышестоящего Отца тотально, в целом собою.</w:t>
      </w:r>
    </w:p>
    <w:p w:rsidR="00774ED2" w:rsidRPr="007F7A62" w:rsidRDefault="00774ED2" w:rsidP="00774ED2">
      <w:pPr>
        <w:ind w:firstLine="454"/>
      </w:pPr>
      <w:r w:rsidRPr="007F7A62">
        <w:lastRenderedPageBreak/>
        <w:t>И просим Изначально Вышестоящего Служащего Изначально Вышестоящего Отца насытить каждого из нас новыми Началами Творения, новым форматом Начал Творения, новыми способностями, возможностями реализовать Начала Творения, новым Действием Начал Творения каждым из нас этим.</w:t>
      </w:r>
    </w:p>
    <w:p w:rsidR="00774ED2" w:rsidRPr="007F7A62" w:rsidRDefault="00774ED2" w:rsidP="00774ED2">
      <w:pPr>
        <w:ind w:firstLine="454"/>
      </w:pPr>
      <w:r w:rsidRPr="007F7A62">
        <w:t xml:space="preserve">И возжигаясь Созиданием Изначально Вышестоящего Отца, стяжённым ранее, преображаемся </w:t>
      </w:r>
      <w:proofErr w:type="gramStart"/>
      <w:r w:rsidRPr="007F7A62">
        <w:t>им.</w:t>
      </w:r>
      <w:proofErr w:type="gramEnd"/>
      <w:r w:rsidRPr="007F7A62">
        <w:t xml:space="preserve"> И мы благодарим Изначально Вышестоящего Служащего Изначально Вышестоящего Отца. </w:t>
      </w:r>
    </w:p>
    <w:p w:rsidR="00774ED2" w:rsidRPr="007F7A62" w:rsidRDefault="00774ED2" w:rsidP="00774ED2">
      <w:pPr>
        <w:ind w:firstLine="454"/>
      </w:pPr>
      <w:r w:rsidRPr="007F7A62">
        <w:t>Синтезируемся с Изначально Вышестоящим Отцом, переходим в зал Изначально Вышестоящего Отца 257-</w:t>
      </w:r>
      <w:r>
        <w:t>м</w:t>
      </w:r>
      <w:r w:rsidRPr="007F7A62">
        <w:t>и Высоко Цельно Изначально</w:t>
      </w:r>
      <w:r>
        <w:t xml:space="preserve"> Вышестояще. И, развёртываясь п</w:t>
      </w:r>
      <w:r w:rsidRPr="007F7A62">
        <w:t>ред Изначально Вышестоящим Отцом всем стяжённым и возожжённым, синтезируясь с Хум Изначально Вышестоящего Отца, стяжаем Синтез Изначально Вышестоящего Отца и, возжигаясь, преображаясь им, просим закрепить все стяжённые возможности каждым из нас, преобразить ими каждого из нас и развернуть новое явление этим каждым из нас физически собою. И возжигаясь Синтезом Изначально Вышестоящего Отца, преображаемся им.</w:t>
      </w:r>
    </w:p>
    <w:p w:rsidR="00774ED2" w:rsidRPr="007F7A62" w:rsidRDefault="00774ED2" w:rsidP="00774ED2">
      <w:pPr>
        <w:ind w:firstLine="454"/>
      </w:pPr>
      <w:r w:rsidRPr="007F7A62">
        <w:t xml:space="preserve">И возжигаясь Синтезом Изначально Вышестоящего Отца и преображаясь им, мы благодарим Изначально Вышестоящего Отца, благодарим Изначально Вышестоящего Служащего Изначально Вышестоящего Отца, благодарим Изначально Вышестоящих Аватаров Синтеза Кут Хуми и Фаинь, Янова и Веронику. </w:t>
      </w:r>
    </w:p>
    <w:p w:rsidR="00774ED2" w:rsidRPr="007F7A62" w:rsidRDefault="00774ED2" w:rsidP="00774ED2">
      <w:pPr>
        <w:ind w:firstLine="454"/>
      </w:pPr>
      <w:r w:rsidRPr="007F7A62">
        <w:t xml:space="preserve">Возвращаемся в физическое выражение каждым из нас и синтезом нас физически собою. И развёртываясь физически, эманируем всё стяжённое и возожжённое в ИВДИВО, в ИВДИВО Санкт-Петербург, в ИВДИВО Ладога, в ИВДИВО служения каждого из нас и в ИВДИВО каждого из нас. </w:t>
      </w:r>
    </w:p>
    <w:p w:rsidR="00774ED2" w:rsidRPr="007F7A62" w:rsidRDefault="00774ED2" w:rsidP="00774ED2">
      <w:pPr>
        <w:ind w:firstLine="454"/>
        <w:rPr>
          <w:b/>
          <w:bCs/>
        </w:rPr>
      </w:pPr>
      <w:r w:rsidRPr="007F7A62">
        <w:t>И выходим из практики. Аминь.</w:t>
      </w:r>
    </w:p>
    <w:p w:rsidR="00774ED2" w:rsidRPr="007F7A62" w:rsidRDefault="00774ED2" w:rsidP="005B7EDA">
      <w:pPr>
        <w:pStyle w:val="12"/>
      </w:pPr>
      <w:bookmarkStart w:id="30" w:name="_Toc134407627"/>
      <w:r w:rsidRPr="007F7A62">
        <w:t>Быть Созиданием, являя собою Служащего</w:t>
      </w:r>
      <w:bookmarkEnd w:id="30"/>
    </w:p>
    <w:p w:rsidR="00774ED2" w:rsidRPr="007F7A62" w:rsidRDefault="00774ED2" w:rsidP="00774ED2">
      <w:pPr>
        <w:ind w:firstLine="454"/>
      </w:pPr>
      <w:r w:rsidRPr="007F7A62">
        <w:t>Ну вот, если говорить о факторе служения, вот этой цельностью Служащего вы сейчас стали. И только сейчас вы дошли до того явления, когда вы Есмь Служащий, по-настоящему. То есть первый фактор – это, когда вы раскрутили себя, а второй фактор, когда вы вошли в ИВДИВО, в Начало Творения и в преображение самого себя. Начало Творения преображения себя у Янова Вероники, чтобы это просто так у вас не заканчивалось, решили, что Служащий вас насытит Созиданием. То есть для вас это, как изменись сам – тысячи изменятся. Так как мы изменились, нам дали новый формат Созидания. Я там пытался подобрать разные слова, но в принципе, больше всего подошёл «формат», потому что у каждого из вас были разные аспекты, такое созидание, такое и такое, поэтому формат</w:t>
      </w:r>
      <w:r w:rsidR="00482E48">
        <w:t xml:space="preserve"> – </w:t>
      </w:r>
      <w:r w:rsidRPr="007F7A62">
        <w:t>это разнообразие возможностей. И вот здесь маленький момент, то, что Служащий нам указал сделать, у вас должно быть состояние «Я Есмь Созидание». То есть прям вот. То есть, Служащий, вопрос не в том, что вы Служащий Есмь, ну, есмь и есмь. Это ничего не даёт. Вот, когда я есмь Служащий, это для меня, Я Есмь Служащий, это моё. А чтобы это что-то давало другим, чтобы это что-то давало Дому, с точки зрения Служащего вы должны быть Есмь Созидание. Тогда, имеет смысл в том, что мы служащие. Попробуйте это увидеть.</w:t>
      </w:r>
    </w:p>
    <w:p w:rsidR="00774ED2" w:rsidRPr="007F7A62" w:rsidRDefault="00774ED2" w:rsidP="00774ED2">
      <w:pPr>
        <w:ind w:firstLine="454"/>
      </w:pPr>
      <w:r w:rsidRPr="007F7A62">
        <w:t>И вот, если Я Есмь Служащий! Это для меня, там как получится неизвестно. А вот если Я Есмь Служащий, потом Есмь Созидание, то это созидание и у меня, и у Дома, и у страны, у территории, и у планеты, и у Метагалактики, смотря какой у меня масштаб Я Есмь Созидание. То есть</w:t>
      </w:r>
      <w:r>
        <w:t>,</w:t>
      </w:r>
      <w:r w:rsidRPr="007F7A62">
        <w:t xml:space="preserve"> вот какой у меня масштаб Созидания, Начала Творения, вот такое</w:t>
      </w:r>
      <w:r>
        <w:t xml:space="preserve"> Есмь Созидание я стал. И тогда</w:t>
      </w:r>
      <w:r w:rsidRPr="007F7A62">
        <w:t xml:space="preserve"> это Созидание насыщает всё</w:t>
      </w:r>
      <w:r>
        <w:t>,</w:t>
      </w:r>
      <w:r w:rsidRPr="007F7A62">
        <w:t xml:space="preserve"> и вот тогда есть смысл быть Служащим. То есть</w:t>
      </w:r>
      <w:r>
        <w:t>,</w:t>
      </w:r>
      <w:r w:rsidRPr="007F7A62">
        <w:t xml:space="preserve"> </w:t>
      </w:r>
      <w:r w:rsidRPr="00AE7071">
        <w:rPr>
          <w:b/>
        </w:rPr>
        <w:t>смысл</w:t>
      </w:r>
      <w:r>
        <w:t xml:space="preserve"> </w:t>
      </w:r>
      <w:r w:rsidRPr="00AE7071">
        <w:rPr>
          <w:b/>
        </w:rPr>
        <w:t>быть</w:t>
      </w:r>
      <w:r>
        <w:t xml:space="preserve"> </w:t>
      </w:r>
      <w:r w:rsidRPr="00AE7071">
        <w:rPr>
          <w:b/>
        </w:rPr>
        <w:t>Служащим не в служении, а в Созидании мною или чрез меня</w:t>
      </w:r>
      <w:r w:rsidRPr="007F7A62">
        <w:t>. Ну, понятно, Отец чрез меня, Служащий чрез меня, но мною, это я ещё насыщаю среду созидательностью и тогда есть смысл быть служащим. Потому что просто быть служащим ради служащего, ну, вообще-то это эгоизм. Нет, мы добиваемся быть служащим, потому что вначале надо быть служащим, потом Есмь Соз</w:t>
      </w:r>
      <w:r>
        <w:t>и</w:t>
      </w:r>
      <w:r w:rsidRPr="007F7A62">
        <w:t xml:space="preserve">дание, но есть более высокая цель. </w:t>
      </w:r>
      <w:r w:rsidRPr="00AE7071">
        <w:rPr>
          <w:b/>
        </w:rPr>
        <w:t>Задача не быть Служащим, а задача быть Созиданием</w:t>
      </w:r>
      <w:r w:rsidRPr="007F7A62">
        <w:t xml:space="preserve">, </w:t>
      </w:r>
      <w:r w:rsidRPr="00AE7071">
        <w:rPr>
          <w:b/>
        </w:rPr>
        <w:t>являя собою Служащего</w:t>
      </w:r>
      <w:r w:rsidRPr="007F7A62">
        <w:t>, то есть это самое высокое Созидание, которое вообще есмь, как таковое.</w:t>
      </w:r>
    </w:p>
    <w:p w:rsidR="00774ED2" w:rsidRPr="007F7A62" w:rsidRDefault="00774ED2" w:rsidP="00774ED2">
      <w:pPr>
        <w:ind w:firstLine="454"/>
      </w:pPr>
      <w:r w:rsidRPr="007F7A62">
        <w:t xml:space="preserve">То же самое с Ипостасью. Задача не быть Ипостасью, а быть Творением. То же самое с Посвящённым. Задача не быть Посвящённым, а быть Репликацией. И тогда мы…, то же самое с Человеком – быть Жизнью. И тогда мы просто по-другому посмотрим на то вот выражение, которое мы с вами достигаем. А соответственно насытить окружение, окружающих, всё в целом созиданием, это дать им возможность двигаться дальше. А откуда они берут созидание? Там, где-то что-то там, </w:t>
      </w:r>
      <w:r w:rsidRPr="007F7A62">
        <w:lastRenderedPageBreak/>
        <w:t>то в эволюции, то чего-то поймают и развиваться нечем, а когда есмь команда, есмь созидание, идёт широкий масштаб развёртывания этого. Есть? Есть. Вот это вы увидели.</w:t>
      </w:r>
    </w:p>
    <w:p w:rsidR="00774ED2" w:rsidRPr="007F7A62" w:rsidRDefault="00774ED2" w:rsidP="00774ED2">
      <w:pPr>
        <w:ind w:firstLine="454"/>
      </w:pPr>
      <w:r w:rsidRPr="007F7A62">
        <w:rPr>
          <w:b/>
          <w:bCs/>
        </w:rPr>
        <w:t>Второй момент</w:t>
      </w:r>
      <w:r w:rsidRPr="007F7A62">
        <w:t>. Мы, когда у Владыки Кут Хуми входили в управление Домом, вы немного абстрактно это видите. Подскажу. Ну, понятно, что управление, это такое вот, сложное. Дом, там условия, всё… Вопрос: у вас есть должность? Ну, вот, вернёмся, Аватар Учения Синтеза. Если на мне фиксируется ИВДИВО, как я это вижу? Ну, допустим, на меня начинает фиксироваться содержательность Учения Синтеза. Самое простое. Тексты вокруг меня крутятся. Или условия сквозь меня, или внутри меня, или станцы какие-то. Ну, Учение Синтеза это такое вот, то есть надо вам повоображать, что может быть у вас системное в вашей должности. Как это может бы</w:t>
      </w:r>
      <w:r>
        <w:t>ть. Просто</w:t>
      </w:r>
      <w:r w:rsidRPr="007F7A62">
        <w:t xml:space="preserve"> повоображать</w:t>
      </w:r>
      <w:r>
        <w:t>,</w:t>
      </w:r>
      <w:r w:rsidRPr="007F7A62">
        <w:t xml:space="preserve"> как это может быть? Попросить Владык поучиться, как это видится? Понимаете, как это видится? Книга Учения Синтеза во мне развернулась мною, Я Есмь Книга, открытая Учением Синтеза. Можно так сказать? Система ИВДИВО. Если я Аватар Учения Синтеза. Увидели?</w:t>
      </w:r>
    </w:p>
    <w:p w:rsidR="00774ED2" w:rsidRPr="007F7A62" w:rsidRDefault="00774ED2" w:rsidP="00774ED2">
      <w:pPr>
        <w:ind w:firstLine="454"/>
      </w:pPr>
      <w:r>
        <w:t>И вот</w:t>
      </w:r>
      <w:r w:rsidRPr="007F7A62">
        <w:t xml:space="preserve"> в каждой должности есть какая-то специфика, которую вы должны повоображать, и которой вы должны становиться. Тогда идёт управление ИВДИВО. А потом</w:t>
      </w:r>
      <w:r>
        <w:t xml:space="preserve"> уже все остальные наработаются, е</w:t>
      </w:r>
      <w:r w:rsidRPr="007F7A62">
        <w:t xml:space="preserve">сли вы найдёте хоть один такой принцип. Ну, вот Я Есмь Книга. Я Есмь Учение Синтеза. Я Есмь МГК. Я Есмь Высшая Школа Синтеза. Немного </w:t>
      </w:r>
      <w:r>
        <w:t xml:space="preserve">звучит странно, но в принципе… </w:t>
      </w:r>
      <w:r w:rsidRPr="007F7A62">
        <w:t>Я Есмь тоже должны… у вас Синтез Воли, я поэтому о Я Есмь. Питерцы, у вас же Синтез Воли – Я Есмь. И вот, эти системы складывать, а то: «Я вхожу в управление ИВДИВО» и абстрактно. Если я Глава Высшей Школы – Я Есмь Высшая Школа Синтеза. Не просто, Глава её! А где школа? Я Есмь Высшая Школа, и меняясь сам, все меняются Высшей Школой Синтеза. Ну, и там уже детали. Причём</w:t>
      </w:r>
      <w:r>
        <w:t>,</w:t>
      </w:r>
      <w:r w:rsidRPr="007F7A62">
        <w:t xml:space="preserve"> есть и школа, но тогда надо вообразить</w:t>
      </w:r>
      <w:r>
        <w:t>,</w:t>
      </w:r>
      <w:r w:rsidRPr="007F7A62">
        <w:t xml:space="preserve"> какие системы из школы вы берёте на себя и отдаёте другим.</w:t>
      </w:r>
    </w:p>
    <w:p w:rsidR="00774ED2" w:rsidRPr="007F7A62" w:rsidRDefault="00774ED2" w:rsidP="00774ED2">
      <w:pPr>
        <w:ind w:firstLine="454"/>
        <w:rPr>
          <w:i/>
          <w:iCs/>
        </w:rPr>
      </w:pPr>
      <w:r w:rsidRPr="007F7A62">
        <w:rPr>
          <w:i/>
          <w:iCs/>
        </w:rPr>
        <w:t xml:space="preserve">Из зала: – Я Есмь Мировое Тело, могу сказать? </w:t>
      </w:r>
    </w:p>
    <w:p w:rsidR="00774ED2" w:rsidRPr="007F7A62" w:rsidRDefault="00774ED2" w:rsidP="00774ED2">
      <w:pPr>
        <w:ind w:firstLine="454"/>
      </w:pPr>
      <w:r w:rsidRPr="007F7A62">
        <w:t xml:space="preserve">Да. Я Есмь Мировое Тело, если вы Аватар Мирового Тела. Я Есмь Тонкое </w:t>
      </w:r>
      <w:r>
        <w:t>Мировое Тело. Кого? Если ИВДИВО, к</w:t>
      </w:r>
      <w:r w:rsidRPr="007F7A62">
        <w:t>ого? Не своё. Изначально Вышестоящего Отца. ИВДИВО. Дом Отцовский. Аватары тоже управляют, я могу сказать, что Аватары, не все возьмут. А вот, если я в Доме Есмь Тонкое Мировое Тело Изначально Вышестоящего Отца Я Есмь, то тем, что я меняюсь, все получают Тонкое Мировое Тело от Отца, и у всех начинает разв</w:t>
      </w:r>
      <w:r>
        <w:t>иваться Тонкое Мировое Тело. В В</w:t>
      </w:r>
      <w:r w:rsidRPr="007F7A62">
        <w:t>ысшей Школе Синтеза у всех нач</w:t>
      </w:r>
      <w:r>
        <w:t>инает вышколенность развиваться</w:t>
      </w:r>
      <w:r w:rsidRPr="007F7A62">
        <w:t xml:space="preserve"> ещё и Синтезом. Самое простое. Так логично? Учение Синтеза… у людей начинает… они начинают следовать каким-то учениям. Не вообще абы-каким, а Отец абы-какие не даст, а прави</w:t>
      </w:r>
      <w:r>
        <w:t>льным или там, профессиональным, и</w:t>
      </w:r>
      <w:r w:rsidRPr="007F7A62">
        <w:t>ли начинают соображать на эту тему. Ну, то</w:t>
      </w:r>
      <w:r>
        <w:t>же ж голова должна расти учением. У</w:t>
      </w:r>
      <w:r w:rsidRPr="007F7A62">
        <w:t xml:space="preserve">чение – свет, нет учения – тьма в голове. Соответственно стимуляция, чтоб у человека был вот свет в голове, в хорошем смысле слова. Если учесть, что из Духа формируется Мудрость, она вспыхивает Светом в голове. И вот, вот эти вещи, понимаете, вот эти механизмы вы должны продумать. Вы их знаете, в Синтезе их полно. Вы не продумали по своей должности, какие технологические цепочки, помните, технологическая креативность, вы можете распознать своей должностью. Ну, </w:t>
      </w:r>
      <w:r>
        <w:t>допустим, самое простое, ребята! Н</w:t>
      </w:r>
      <w:r w:rsidRPr="007F7A62">
        <w:t>у, ведь у нас есть ещё 32 Синтеза, господа Аватары? А эти 32 Синтеза есть системы ИВДИВО? Есть. Соответственно, я мог, как Аватар Учения Синтеза вызвать на себя систему Синтеза Учение Синтеза. Какая она, питерцы?</w:t>
      </w:r>
      <w:r w:rsidRPr="007F7A62">
        <w:rPr>
          <w:i/>
          <w:iCs/>
        </w:rPr>
        <w:t xml:space="preserve"> Ва</w:t>
      </w:r>
      <w:r w:rsidRPr="007F7A62">
        <w:t xml:space="preserve">, питерцы, 31-й Синтез какой, </w:t>
      </w:r>
      <w:r w:rsidRPr="007F7A62">
        <w:rPr>
          <w:i/>
          <w:iCs/>
        </w:rPr>
        <w:t>ась</w:t>
      </w:r>
      <w:r w:rsidRPr="007F7A62">
        <w:t xml:space="preserve">? </w:t>
      </w:r>
    </w:p>
    <w:p w:rsidR="00774ED2" w:rsidRPr="007F7A62" w:rsidRDefault="00774ED2" w:rsidP="00774ED2">
      <w:pPr>
        <w:ind w:firstLine="454"/>
      </w:pPr>
      <w:r w:rsidRPr="007F7A62">
        <w:rPr>
          <w:i/>
          <w:iCs/>
        </w:rPr>
        <w:t>Из зала</w:t>
      </w:r>
      <w:r w:rsidRPr="007F7A62">
        <w:t>:</w:t>
      </w:r>
      <w:r w:rsidR="00482E48">
        <w:t xml:space="preserve"> – </w:t>
      </w:r>
      <w:r w:rsidRPr="007F7A62">
        <w:rPr>
          <w:i/>
          <w:iCs/>
        </w:rPr>
        <w:t>Парадигмальный Синтез</w:t>
      </w:r>
      <w:r w:rsidRPr="007F7A62">
        <w:t xml:space="preserve">. </w:t>
      </w:r>
    </w:p>
    <w:p w:rsidR="00774ED2" w:rsidRPr="007F7A62" w:rsidRDefault="00774ED2" w:rsidP="00774ED2">
      <w:pPr>
        <w:ind w:firstLine="454"/>
      </w:pPr>
      <w:r w:rsidRPr="007F7A62">
        <w:t xml:space="preserve">Парадигмальный Синтез, нет? Это мне Глава сказала Дома, я не знаю, права ли она, тоже? Да-да-да, Парадигмальный, точно? Да нет, ты посмотри на глаза питерцев, они не знают свой Синтез коллективный! И на каждого из вас, питерцы, всегда идёт обязательно Парадигмальный Синтез, как обязательная система. Я индивидуально – я Аватар Учения Синтеза, а у вас коллективный Парадигмальный Синтез, ужас! У вас в голове даже не стояло этой страсти, ужас! А у вас здесь и фиксация науки – Глава Науки в Питере, и фиксация выпуска Парадигмы в Питере, всё через Питер идёт парадигмально, у вас Парадигмальный Синтез, питерцы. </w:t>
      </w:r>
    </w:p>
    <w:p w:rsidR="00774ED2" w:rsidRPr="007F7A62" w:rsidRDefault="00774ED2" w:rsidP="00774ED2">
      <w:pPr>
        <w:tabs>
          <w:tab w:val="left" w:pos="5040"/>
        </w:tabs>
        <w:ind w:firstLine="454"/>
      </w:pPr>
      <w:r w:rsidRPr="007F7A62">
        <w:t>То же самое в других Домах, вспоминайте свой Синтез по 32 и в вариациях. Это коллективный Парадигмальный Синтез, а индивидуально у меня, как у Аватара. О-о-о, я же говорю, в Синтезе всё есть. Вы не продумали, одна из систем ИВДИВО для Питера – Парад</w:t>
      </w:r>
      <w:r>
        <w:t>игмальный Синтез. Для Сочи – Индивидуальный Синтез. П</w:t>
      </w:r>
      <w:r w:rsidRPr="007F7A62">
        <w:t>риколемся, коллективный Индивидуальный Синтез, чтобы в</w:t>
      </w:r>
      <w:r>
        <w:t>ы поняли по-другому своеобразие. Н</w:t>
      </w:r>
      <w:r w:rsidRPr="007F7A62">
        <w:t xml:space="preserve">у Сочи – это нация, Владык не будем называть, там Огонь вызовем, понятно, да, о чём? Прикол, нация будет вызывать Индивидуальный Синтез, </w:t>
      </w:r>
      <w:r>
        <w:t>правда, хорошо? Отец так сложил.</w:t>
      </w:r>
      <w:r w:rsidRPr="007F7A62">
        <w:t xml:space="preserve"> </w:t>
      </w:r>
      <w:r>
        <w:rPr>
          <w:i/>
          <w:iCs/>
        </w:rPr>
        <w:t>В</w:t>
      </w:r>
      <w:r w:rsidRPr="007F7A62">
        <w:rPr>
          <w:i/>
          <w:iCs/>
        </w:rPr>
        <w:t>о</w:t>
      </w:r>
      <w:r>
        <w:rPr>
          <w:i/>
          <w:iCs/>
        </w:rPr>
        <w:t>!</w:t>
      </w:r>
      <w:r>
        <w:t xml:space="preserve"> Ч</w:t>
      </w:r>
      <w:r w:rsidRPr="007F7A62">
        <w:t xml:space="preserve">тобы понятно было, что происходит, </w:t>
      </w:r>
      <w:r w:rsidRPr="007F7A62">
        <w:rPr>
          <w:i/>
          <w:iCs/>
        </w:rPr>
        <w:t>во</w:t>
      </w:r>
      <w:r w:rsidRPr="007F7A62">
        <w:t xml:space="preserve">, стимуляция Индивидуального Синтеза – </w:t>
      </w:r>
      <w:r w:rsidRPr="007F7A62">
        <w:lastRenderedPageBreak/>
        <w:t xml:space="preserve">нация, </w:t>
      </w:r>
      <w:r w:rsidRPr="007F7A62">
        <w:rPr>
          <w:i/>
          <w:iCs/>
        </w:rPr>
        <w:t>во</w:t>
      </w:r>
      <w:r w:rsidRPr="007F7A62">
        <w:t>! То есть</w:t>
      </w:r>
      <w:r>
        <w:t>,</w:t>
      </w:r>
      <w:r w:rsidRPr="007F7A62">
        <w:t xml:space="preserve"> нация – это тебе не абстракция, что мы там в нацию ушли, а у тебя стимуляция Индивидуального Синтеза этим есть. И Аватары этим занимаются, кто там Аватар Нации, Питер? Я есмь Индивидуальный Синтез и Парадигмальный Синтез, чувствуете? Парадигмально-Индивидуальный Синтез, Индивидуально-Парадигмальный Синтез и уже вариации систем ИВДИВО пошли, Аватары Нации, ну, я имею в виду Аватар Нации Питера, логично? Уже система. На меня идут системы, </w:t>
      </w:r>
      <w:r w:rsidRPr="007F7A62">
        <w:rPr>
          <w:i/>
          <w:iCs/>
        </w:rPr>
        <w:t>вау</w:t>
      </w:r>
      <w:r w:rsidRPr="007F7A62">
        <w:t>! Мухи</w:t>
      </w:r>
      <w:r>
        <w:t xml:space="preserve"> вокруг крутятся в виде условий. Т</w:t>
      </w:r>
      <w:r w:rsidRPr="007F7A62">
        <w:t>о есть, нужна хоть какая-то осмысленность любых факторов вашей деятельности, любых вариаций, вот всё что там есть по вашей это…, там не так много, но это найти можно, это нужно найти, это нужно осмыслить и с этого начать. А потом, а потом, когда вы вот это всё поищите в Синтезе, я просто навскидку вам делал, я автоматом сейчас, навскидку говорю просто, а потом, когда вы поищите то, что уже и так на поверхности лежит, потом Владыки вас поведут в глубину, Кут Хуми Фаинь. И вы на</w:t>
      </w:r>
      <w:r>
        <w:t>чнёте уже управлять спецификами. Н</w:t>
      </w:r>
      <w:r w:rsidRPr="007F7A62">
        <w:t>у</w:t>
      </w:r>
      <w:r>
        <w:t>,</w:t>
      </w:r>
      <w:r w:rsidRPr="007F7A62">
        <w:t xml:space="preserve"> как вас можно учить управлять спецификами, если вы в общем даже предст</w:t>
      </w:r>
      <w:r>
        <w:t>авить не можете, что вы делаете. П</w:t>
      </w:r>
      <w:r w:rsidRPr="007F7A62">
        <w:t>онятно, да? Простенько.</w:t>
      </w:r>
    </w:p>
    <w:p w:rsidR="00774ED2" w:rsidRPr="007F7A62" w:rsidRDefault="00774ED2" w:rsidP="00774ED2">
      <w:pPr>
        <w:ind w:firstLine="454"/>
        <w:rPr>
          <w:i/>
          <w:iCs/>
        </w:rPr>
      </w:pPr>
      <w:r w:rsidRPr="007F7A62">
        <w:rPr>
          <w:i/>
          <w:iCs/>
        </w:rPr>
        <w:t>Из зала: – Учимся.</w:t>
      </w:r>
    </w:p>
    <w:p w:rsidR="00774ED2" w:rsidRPr="007F7A62" w:rsidRDefault="00774ED2" w:rsidP="00774ED2">
      <w:pPr>
        <w:ind w:firstLine="454"/>
      </w:pPr>
      <w:r w:rsidRPr="007F7A62">
        <w:t>Да я знаю, что учимся, пятая раса: учусь, товарищ Ленин, «учит</w:t>
      </w:r>
      <w:r>
        <w:t>ься, учиться и ещё раз учиться». П</w:t>
      </w:r>
      <w:r w:rsidRPr="007F7A62">
        <w:t xml:space="preserve">онятно, почему ты о нём так трепещешь, учимся, как завещал Великий… троеточие, а нам надо служить! Уберём это слово – созидать, созидать и ещё раз созидать – слово «служить» для вас опасно, поэтому вам сказали Я Есмь Созидание. Служащий понял: скажешь «служить», ничего делать не будете, скажешь созидать – придётся. Поэтому у вас Я Есмь созидание-созидание-созидание, учимся – не идёт, Созидание, увидели? Ну, вот фактор. </w:t>
      </w:r>
    </w:p>
    <w:p w:rsidR="00774ED2" w:rsidRPr="007F7A62" w:rsidRDefault="00774ED2" w:rsidP="00774ED2">
      <w:pPr>
        <w:ind w:firstLine="454"/>
      </w:pPr>
      <w:r w:rsidRPr="007F7A62">
        <w:t>И третье, у Янова Вероники, если Начала Творения мы отследить с вами не можем, но учить</w:t>
      </w:r>
      <w:r>
        <w:t>ся надо. Вот здесь надо учиться.</w:t>
      </w:r>
      <w:r w:rsidRPr="007F7A62">
        <w:t xml:space="preserve"> Янов Вероника открыли нам Начала Творения, нам нечем это заметить, нам надо тренировать части, чтобы замечать Начала Творения, но, когда Янов Вероника сказал: «Изменись сам, тысячи изменятся». Как, изменись сам? У вас это знаете, автоматика: сейчас юла накачает, и она будет крутиться, и я изменюсь сам, верчением. Вы должны ещё представлять некую технологичность, как вы меняетесь, ну, там части меняются, как? Крутятся, да? Части меняются в том, что у них системы начинают срабатывать, и идёт разработка каких-то новых явлений, Психодинамики частей идёт разработка, эманации частей, вы меняетесь, правильно? Есть Психодинамика ваша, а есть Психодинамика каждой части, меняются, Психодинамика Начал Творения – это без частей – меняется, тут сложнее будет. Ещё, что можно представить?</w:t>
      </w:r>
    </w:p>
    <w:p w:rsidR="00774ED2" w:rsidRPr="007F7A62" w:rsidRDefault="00774ED2" w:rsidP="00774ED2">
      <w:pPr>
        <w:ind w:firstLine="454"/>
        <w:rPr>
          <w:i/>
          <w:iCs/>
        </w:rPr>
      </w:pPr>
      <w:r w:rsidRPr="007F7A62">
        <w:rPr>
          <w:i/>
          <w:iCs/>
        </w:rPr>
        <w:t xml:space="preserve">Из </w:t>
      </w:r>
      <w:proofErr w:type="gramStart"/>
      <w:r w:rsidRPr="007F7A62">
        <w:rPr>
          <w:i/>
          <w:iCs/>
        </w:rPr>
        <w:t xml:space="preserve">зала: </w:t>
      </w:r>
      <w:r w:rsidRPr="007F7A62">
        <w:sym w:font="Symbol" w:char="F02D"/>
      </w:r>
      <w:r w:rsidRPr="007F7A62">
        <w:t xml:space="preserve"> </w:t>
      </w:r>
      <w:r w:rsidRPr="007F7A62">
        <w:rPr>
          <w:i/>
          <w:iCs/>
        </w:rPr>
        <w:t>Субстанциональность</w:t>
      </w:r>
      <w:proofErr w:type="gramEnd"/>
      <w:r w:rsidRPr="007F7A62">
        <w:rPr>
          <w:i/>
          <w:iCs/>
        </w:rPr>
        <w:t xml:space="preserve"> новая, надо впитать.</w:t>
      </w:r>
    </w:p>
    <w:p w:rsidR="00774ED2" w:rsidRDefault="00774ED2" w:rsidP="00774ED2">
      <w:pPr>
        <w:ind w:firstLine="454"/>
      </w:pPr>
      <w:r w:rsidRPr="007F7A62">
        <w:t>Да, и вы должны просто наработать варианты, как вы собираетесь меняться. А вы меняетесь абстрактно: «Пусть меня Янов поменяет». Он сказал: «Не буду, меняйся». Он стимулировал, чтобы у нас пошло изменение, а у вас должны вклю</w:t>
      </w:r>
      <w:r>
        <w:t>читься механизмы этих изменений. Е</w:t>
      </w:r>
      <w:r w:rsidRPr="007F7A62">
        <w:t xml:space="preserve">сли я привык внутри меняться, у меня сразу зажглось, я начал меняться. Если я привык думать, у меня зажглось, я сразу начал думать – это тоже меняться. А если не привык ничего внутри себя делать, у меня ничего не зажглось, потому что я не привык внутри меняться, я не продумал, как мне меняться. Я могу внешне позу приобрести, ну какой-то элемент изменения есть, но это элемент – это не меняться, это поменял позу, это не меняться, </w:t>
      </w:r>
      <w:r w:rsidRPr="007F7A62">
        <w:rPr>
          <w:i/>
          <w:iCs/>
        </w:rPr>
        <w:t>по-ме-нял</w:t>
      </w:r>
      <w:r w:rsidRPr="007F7A62">
        <w:t xml:space="preserve"> позу, ну и чего? Поза тоже хорошо, но это не меняться. </w:t>
      </w:r>
    </w:p>
    <w:p w:rsidR="00774ED2" w:rsidRPr="007F7A62" w:rsidRDefault="00774ED2" w:rsidP="00774ED2">
      <w:pPr>
        <w:ind w:firstLine="454"/>
      </w:pPr>
      <w:r w:rsidRPr="007F7A62">
        <w:t>В итоге, мы должны внутри продумать, как мы собир</w:t>
      </w:r>
      <w:r>
        <w:t>аемся меняться. Е</w:t>
      </w:r>
      <w:r w:rsidRPr="007F7A62">
        <w:t xml:space="preserve">сли б можно было, я бы рассказывал. Мне сказали: «Нельзя». Идём к Янову Веронике, у вас целый месяц впереди, и обучаемся, как меняться внутри – месяц 91-го Синтеза, имеется в виду. А там вся жизнь, там вся жизнь, как вы будете меняться всей жизнью? Понятно, да, о чём я? </w:t>
      </w:r>
      <w:r w:rsidRPr="007F7A62">
        <w:rPr>
          <w:b/>
          <w:bCs/>
        </w:rPr>
        <w:t>Вот после того, как вы научитесь и увидите, как меняться, вы увидите и Начала Творения</w:t>
      </w:r>
      <w:r w:rsidRPr="007F7A62">
        <w:t xml:space="preserve">. Если вы не видите, как меняться, вам </w:t>
      </w:r>
      <w:r>
        <w:t>Начала Творения сложно показать. Внимание! В</w:t>
      </w:r>
      <w:r w:rsidRPr="007F7A62">
        <w:t>идеть – это не только глазами смотреть, это внутренне воображать или представлять, как это или делать уже.</w:t>
      </w:r>
    </w:p>
    <w:p w:rsidR="00774ED2" w:rsidRPr="007F7A62" w:rsidRDefault="00774ED2" w:rsidP="00774ED2">
      <w:pPr>
        <w:ind w:firstLine="454"/>
      </w:pPr>
      <w:r w:rsidRPr="007F7A62">
        <w:rPr>
          <w:i/>
          <w:iCs/>
        </w:rPr>
        <w:t xml:space="preserve">Из </w:t>
      </w:r>
      <w:proofErr w:type="gramStart"/>
      <w:r w:rsidRPr="007F7A62">
        <w:rPr>
          <w:i/>
          <w:iCs/>
        </w:rPr>
        <w:t>зала:</w:t>
      </w:r>
      <w:r>
        <w:rPr>
          <w:i/>
          <w:iCs/>
        </w:rPr>
        <w:t xml:space="preserve"> </w:t>
      </w:r>
      <w:r w:rsidRPr="007F7A62">
        <w:rPr>
          <w:i/>
          <w:iCs/>
        </w:rPr>
        <w:sym w:font="Symbol" w:char="F02D"/>
      </w:r>
      <w:r w:rsidR="00482E48">
        <w:rPr>
          <w:i/>
          <w:iCs/>
        </w:rPr>
        <w:t xml:space="preserve"> </w:t>
      </w:r>
      <w:r w:rsidRPr="007F7A62">
        <w:rPr>
          <w:i/>
          <w:iCs/>
        </w:rPr>
        <w:t>Это</w:t>
      </w:r>
      <w:proofErr w:type="gramEnd"/>
      <w:r w:rsidRPr="007F7A62">
        <w:rPr>
          <w:i/>
          <w:iCs/>
        </w:rPr>
        <w:t xml:space="preserve"> путь.</w:t>
      </w:r>
    </w:p>
    <w:p w:rsidR="00774ED2" w:rsidRPr="007F7A62" w:rsidRDefault="00774ED2" w:rsidP="00774ED2">
      <w:pPr>
        <w:ind w:firstLine="454"/>
      </w:pPr>
      <w:r w:rsidRPr="007F7A62">
        <w:t>Ну, путь Созидания – это путь Созидания внутри. «Изменись сам, и тысячи изменятся», представляете – это Служащий, это вам от Янова Вероники подсказка. Ну</w:t>
      </w:r>
      <w:r>
        <w:t>, всё</w:t>
      </w:r>
      <w:r w:rsidRPr="007F7A62">
        <w:t xml:space="preserve"> по этой практике</w:t>
      </w:r>
      <w:r>
        <w:t>. В</w:t>
      </w:r>
      <w:r w:rsidRPr="007F7A62">
        <w:t xml:space="preserve">сё. Есть по этой практике вопросы? </w:t>
      </w:r>
    </w:p>
    <w:p w:rsidR="00774ED2" w:rsidRPr="007F7A62" w:rsidRDefault="00774ED2" w:rsidP="00774ED2">
      <w:pPr>
        <w:ind w:firstLine="454"/>
        <w:rPr>
          <w:b/>
          <w:bCs/>
        </w:rPr>
      </w:pPr>
      <w:r w:rsidRPr="007F7A62">
        <w:rPr>
          <w:b/>
          <w:bCs/>
        </w:rPr>
        <w:t>У меня просьба к Главе МАИ Питера, чтобы предыдущую практику с объяснениями до неё разослали всем служащим, можно через Главу МАИ, а можно напрямую там.</w:t>
      </w:r>
    </w:p>
    <w:p w:rsidR="00774ED2" w:rsidRPr="007F7A62" w:rsidRDefault="00774ED2" w:rsidP="00774ED2">
      <w:pPr>
        <w:ind w:firstLine="454"/>
      </w:pPr>
      <w:r w:rsidRPr="007F7A62">
        <w:t>Владыка</w:t>
      </w:r>
      <w:r>
        <w:t xml:space="preserve"> сказал, что все пускай сделают,</w:t>
      </w:r>
      <w:r w:rsidRPr="007F7A62">
        <w:t xml:space="preserve"> Кут Хуми, поразрабатываются, как служащие, чтобы они вошли глубже в это. Сейчас хороший эффект после Рождества войти в это. Как раз вчера </w:t>
      </w:r>
      <w:r w:rsidRPr="007F7A62">
        <w:lastRenderedPageBreak/>
        <w:t>Крещение было, и в новое состояние Служащего пойдём. Мы хорошую практику с вами сложили, молодцы. Созидание у нас сработало. У нас сейчас маленькая практика, потом идём на перерыв, хотя три часа почти прошло.</w:t>
      </w:r>
    </w:p>
    <w:p w:rsidR="00774ED2" w:rsidRPr="007F7A62" w:rsidRDefault="00774ED2" w:rsidP="005B7EDA">
      <w:pPr>
        <w:pStyle w:val="12"/>
      </w:pPr>
      <w:bookmarkStart w:id="31" w:name="_Toc134407628"/>
      <w:r w:rsidRPr="007F7A62">
        <w:t>Статусный Синтез. Базовые шаги</w:t>
      </w:r>
      <w:bookmarkEnd w:id="31"/>
    </w:p>
    <w:p w:rsidR="00774ED2" w:rsidRPr="007F7A62" w:rsidRDefault="00774ED2" w:rsidP="00774ED2">
      <w:pPr>
        <w:ind w:firstLine="454"/>
      </w:pPr>
      <w:r w:rsidRPr="007F7A62">
        <w:t>Вопрос: с чего начинается у вас Статусный Синтез? У нас будет две или три практики на него. Сейчас мы должны войти, потом вы должны поприменяться на перерыве им, а потом ещё две практики развивать будем его, Статусный Синтез. Вот Статусность Изначально Вышестоящего Отца – это мы работали, до сейчас, фактически, этим занимались. А теперь нам нужно разобрать, что такое Статусный Синтез в отличие от Статусности.</w:t>
      </w:r>
    </w:p>
    <w:p w:rsidR="00774ED2" w:rsidRPr="007F7A62" w:rsidRDefault="00774ED2" w:rsidP="00774ED2">
      <w:pPr>
        <w:ind w:firstLine="454"/>
      </w:pPr>
      <w:r w:rsidRPr="007F7A62">
        <w:t>Самое простое – это Синтез Начал Творения, Синтез Статусов во мне. Это можно сказать, то есть, у меня каждый Статус работает в отдельности. Значит, сколько у меня Созиданий? Сколько Статусов. Если у меня пять Статусов, то у меня пять видов Созидания, и тогда у меня разрабатывается Статусный Синтез пяти личных Статусов. Может быть Статусный Синтез между личным Статусом и служебным – два Статусных Синтеза. Вернее, один Статусный Синтез и два Созидания. Но, это понимаете, это верчение внутри – это вот Служащий сам себе готовится, что у него Созидания множества и синтезируются между собой. А давайте пошире посмотрим. Вот вы сейчас в Статусности Изначально Вышестоящего Отца. Как дальше вы войдёте в Статусный Синтез? Да делали вы это уже, там ничего такого сложного нет. (</w:t>
      </w:r>
      <w:r>
        <w:rPr>
          <w:i/>
          <w:iCs/>
        </w:rPr>
        <w:t>в</w:t>
      </w:r>
      <w:r w:rsidRPr="007F7A62">
        <w:rPr>
          <w:i/>
          <w:iCs/>
        </w:rPr>
        <w:t xml:space="preserve"> зале тишина</w:t>
      </w:r>
      <w:r w:rsidRPr="007F7A62">
        <w:t>). Да, Созидание плохо работает у вас. Само по себе хорошо работает в вас.</w:t>
      </w:r>
    </w:p>
    <w:p w:rsidR="00774ED2" w:rsidRPr="007F7A62" w:rsidRDefault="00774ED2" w:rsidP="00774ED2">
      <w:pPr>
        <w:ind w:firstLine="454"/>
      </w:pPr>
      <w:r w:rsidRPr="007F7A62">
        <w:rPr>
          <w:b/>
          <w:bCs/>
        </w:rPr>
        <w:t>Самый простой Статусный Синтез</w:t>
      </w:r>
      <w:r w:rsidRPr="007F7A62">
        <w:t>: Я Есмь сейчас Служащий, Я Есмь Созидание, и я сливаюсь, синтезируюсь с Кут Хуми, и Я Есмь Кут Хуми служением Созиданием своим. И я своей Статусностью слился с Кут Хуми и у меня по</w:t>
      </w:r>
      <w:r>
        <w:t>явился, что? Статусный Синтез. Т</w:t>
      </w:r>
      <w:r w:rsidRPr="007F7A62">
        <w:t>о есть, Я Есмь Кут Хуми Созиданием и служением своим. Не чем-то иным, а именно вот Созиданием и у меня идёт Синтез 91-й. Это</w:t>
      </w:r>
      <w:r>
        <w:t>,</w:t>
      </w:r>
      <w:r w:rsidRPr="007F7A62">
        <w:t xml:space="preserve"> вообще-то</w:t>
      </w:r>
      <w:r>
        <w:t>,</w:t>
      </w:r>
      <w:r w:rsidRPr="007F7A62">
        <w:t xml:space="preserve"> Статусный Синтез, потому что я есть Виталий, Кут Хуми есть Кут Хуми, у каждого из нас свой Статус. У Владыки тоже есть Статус, правда, важно? Есть. У каждого из нас своё Созидание. У меня со своими физическими ограничениями, у Владыки со своими отсутствующими ограничениями, и</w:t>
      </w:r>
      <w:r w:rsidRPr="007F7A62">
        <w:rPr>
          <w:b/>
          <w:bCs/>
        </w:rPr>
        <w:t xml:space="preserve"> у нас выравнивается Созидание Владыки и моё Созидание – Я Есмь Кут Хуми. Моя Статусность сейчас и Статусность Владыки обязательно выравниваются.</w:t>
      </w:r>
      <w:r w:rsidRPr="007F7A62">
        <w:t xml:space="preserve"> Моё выражение служения, как бы я там пиково сейчас не выражал, имеет свои ограничения, и выражение служения Владыке. </w:t>
      </w:r>
      <w:r w:rsidRPr="007F7A62">
        <w:rPr>
          <w:b/>
          <w:bCs/>
        </w:rPr>
        <w:t>И я есть Кут Хуми служением Кут Хуми собою, Я Есмь Созидание Кут Хуми Созиданием своим, и Я Есмь Синтез Кут Хуми мною вот Статусным Синтезом</w:t>
      </w:r>
      <w:r w:rsidRPr="007F7A62">
        <w:t>. Статусный Синтез Началами Творения. Кут Хуми может наделить меня Началами Творения после этого. Правда? Потом то же самое с Фаинь, потом двумя – уже два, три Статусных Синтеза.</w:t>
      </w:r>
    </w:p>
    <w:p w:rsidR="00774ED2" w:rsidRPr="007F7A62" w:rsidRDefault="00774ED2" w:rsidP="00774ED2">
      <w:pPr>
        <w:ind w:firstLine="454"/>
      </w:pPr>
      <w:r w:rsidRPr="007F7A62">
        <w:t>Потом, если мы в Питере: Иосифом, потом Славией, потом в синтезе – шесть Статусных Синтезов. Потом, если в Питере, кто? Изначально Вышестоящий Аватар – два Статусных Синтеза ещё: Аватар и реализация его Учение Синтеза – восемь Статусных Синтезов и Отец. Это я по-питерски прошёлся минимально. Сюда можно добавить Аватаров ракурса служения. То есть</w:t>
      </w:r>
      <w:r>
        <w:t>,</w:t>
      </w:r>
      <w:r w:rsidRPr="007F7A62">
        <w:t xml:space="preserve"> не Иосифа Славию, а ещё и, допустим, МГК – Юлий Сиана, да, или Психодинамики – Ян</w:t>
      </w:r>
      <w:r w:rsidRPr="007F7A62">
        <w:rPr>
          <w:b/>
          <w:bCs/>
        </w:rPr>
        <w:t>о</w:t>
      </w:r>
      <w:r w:rsidRPr="007F7A62">
        <w:t>в Вер</w:t>
      </w:r>
      <w:r w:rsidRPr="007F7A62">
        <w:rPr>
          <w:b/>
          <w:bCs/>
        </w:rPr>
        <w:t>о</w:t>
      </w:r>
      <w:r w:rsidRPr="007F7A62">
        <w:t>ника. Плюс ещё (</w:t>
      </w:r>
      <w:r w:rsidRPr="007F7A62">
        <w:rPr>
          <w:i/>
          <w:iCs/>
        </w:rPr>
        <w:t>в зале чихнули), спасибо, точно</w:t>
      </w:r>
      <w:r w:rsidRPr="007F7A62">
        <w:t>, личные Аватары. И тогда 11 получится, там личные три, минимум, сразу получается двенадцать Статусных Синтезов.</w:t>
      </w:r>
    </w:p>
    <w:p w:rsidR="00774ED2" w:rsidRPr="007F7A62" w:rsidRDefault="00774ED2" w:rsidP="00774ED2">
      <w:pPr>
        <w:ind w:firstLine="454"/>
      </w:pPr>
      <w:r w:rsidRPr="007F7A62">
        <w:t>Так, Кут Хуми – Вер</w:t>
      </w:r>
      <w:r w:rsidRPr="007F7A62">
        <w:rPr>
          <w:b/>
          <w:bCs/>
        </w:rPr>
        <w:t>о</w:t>
      </w:r>
      <w:r w:rsidRPr="007F7A62">
        <w:t>ника в синтезе. Питер: Иосиф и Славия в синтезе – шесть. Дальше ракурс вашего служения, допустим, Психодинамика – Ян</w:t>
      </w:r>
      <w:r w:rsidRPr="007F7A62">
        <w:rPr>
          <w:b/>
          <w:bCs/>
        </w:rPr>
        <w:t>о</w:t>
      </w:r>
      <w:r w:rsidRPr="007F7A62">
        <w:t>в Вер</w:t>
      </w:r>
      <w:r w:rsidRPr="007F7A62">
        <w:rPr>
          <w:b/>
          <w:bCs/>
        </w:rPr>
        <w:t>о</w:t>
      </w:r>
      <w:r w:rsidRPr="007F7A62">
        <w:t xml:space="preserve">ника в синтезе – девять Статусных Синтезов, каждый должен отработать. Правильно? Потом для Питера: Аватар и Учение Синтеза Аватара, правильно? Или Волей, тоже вариант, но это всё одно: или Воля, или Учение, – два, одиннадцать; Отец – двенадцать. </w:t>
      </w:r>
      <w:r w:rsidRPr="007F7A62">
        <w:rPr>
          <w:b/>
          <w:bCs/>
        </w:rPr>
        <w:t>И все эти вариации Статусного Синтеза у вас должны и отдельно существовать, и быть в синтезе.</w:t>
      </w:r>
    </w:p>
    <w:p w:rsidR="00774ED2" w:rsidRPr="007F7A62" w:rsidRDefault="00774ED2" w:rsidP="00774ED2">
      <w:pPr>
        <w:ind w:firstLine="454"/>
      </w:pPr>
      <w:r w:rsidRPr="007F7A62">
        <w:t>Ну вот, как Вероника пришла в зал, она с вами работает, но Синтез-то я веду. Что я должен сделать? Синтезироваться с Вероникой. Что у нас было с ней? Статусный Синтез. Поэтому у меня и статусность есть: как бы с вами отрабатываем, с другой стороны</w:t>
      </w:r>
      <w:r>
        <w:t>,</w:t>
      </w:r>
      <w:r w:rsidRPr="007F7A62">
        <w:t xml:space="preserve"> у нас Статусный Синтез, потому что у Вероники своё действие, у меня своё действие, но у нас же общее действие – мы командой занимаемся – Статусный Синтез. Увидели, вот по примеру?</w:t>
      </w:r>
    </w:p>
    <w:p w:rsidR="00774ED2" w:rsidRPr="007F7A62" w:rsidRDefault="00774ED2" w:rsidP="00774ED2">
      <w:pPr>
        <w:ind w:firstLine="454"/>
      </w:pPr>
      <w:r w:rsidRPr="007F7A62">
        <w:lastRenderedPageBreak/>
        <w:t>То же самое у Янова. Вышли к нему: вы по-своему сливаетесь, а я и тоже сливаюсь с вами, и с другой стороны</w:t>
      </w:r>
      <w:r>
        <w:t>,</w:t>
      </w:r>
      <w:r w:rsidRPr="007F7A62">
        <w:t xml:space="preserve"> у меня ещё команда, я поддерживаю, чтоб команда находилась в зале. Как я буду поддерживать? Статусным Синтезом. Я вхожу в Статусный Синтез с Яновым, у нас объединяются статусные эти, я держу и Янов, в случае чего, меня ещё с командой поддерживает, хотя Янов занимается с вами своими вопросами. Мало ли у меня от этих вопросов что-нибудь склинит, и нелинейно Янов через Статусный Синтез поддержит, чтобы группа осталась независима от клина Ведущего. Так бывает, Ведущие разные есть. Войдут вместе с группой, сами такие станут, как группа – забывают, что держать надо группу. Увидели? И вот Статусным Синтезом мы это поддерживаем. </w:t>
      </w:r>
      <w:r w:rsidRPr="007F7A62">
        <w:rPr>
          <w:b/>
          <w:bCs/>
        </w:rPr>
        <w:t>Это первый шаг Статусного Синтеза</w:t>
      </w:r>
      <w:r w:rsidRPr="007F7A62">
        <w:t xml:space="preserve">. Вообразили? Не </w:t>
      </w:r>
      <w:proofErr w:type="gramStart"/>
      <w:r w:rsidRPr="007F7A62">
        <w:t>ста-тус</w:t>
      </w:r>
      <w:proofErr w:type="gramEnd"/>
      <w:r w:rsidRPr="007F7A62">
        <w:t>-нос-ти, а Ста-тус-ного Син-те-за.</w:t>
      </w:r>
    </w:p>
    <w:p w:rsidR="00774ED2" w:rsidRPr="007F7A62" w:rsidRDefault="00774ED2" w:rsidP="00774ED2">
      <w:pPr>
        <w:ind w:firstLine="454"/>
      </w:pPr>
      <w:r w:rsidRPr="007F7A62">
        <w:t xml:space="preserve">Я помню, что мы ещё должны дойти до Иосифа и Славии, но это четвёртый шаг. Чтобы до них дойти, надо понимать базовые шаги. </w:t>
      </w:r>
      <w:r w:rsidRPr="007F7A62">
        <w:rPr>
          <w:b/>
          <w:bCs/>
        </w:rPr>
        <w:t>Я сейчас рассказываю базовые шаги</w:t>
      </w:r>
      <w:r w:rsidRPr="007F7A62">
        <w:t>.</w:t>
      </w:r>
    </w:p>
    <w:p w:rsidR="00774ED2" w:rsidRPr="007F7A62" w:rsidRDefault="00774ED2" w:rsidP="00774ED2">
      <w:pPr>
        <w:ind w:firstLine="454"/>
      </w:pPr>
      <w:r w:rsidRPr="007F7A62">
        <w:rPr>
          <w:b/>
          <w:bCs/>
        </w:rPr>
        <w:t>Мы идём разрабатывать Статусный Синтез с Кут Хуми</w:t>
      </w:r>
      <w:r>
        <w:rPr>
          <w:b/>
          <w:bCs/>
        </w:rPr>
        <w:t>,</w:t>
      </w:r>
      <w:r w:rsidRPr="007F7A62">
        <w:rPr>
          <w:b/>
          <w:bCs/>
        </w:rPr>
        <w:t xml:space="preserve"> с Фаинь в синтезе и с Отцом – четыре шага</w:t>
      </w:r>
      <w:r w:rsidRPr="007F7A62">
        <w:t>. Я б дал все двенадцать, но мы потом Синтез не сможем вести с Владыкой, в смысле, вот больше ничего не надо. Поэтому нам дают некоторые небольшие вариации. А потом вы так же этот Статусный Синтез разработаете со всеми. Я подчёркиваю, до Иосифа со Славией мы ещё дойдём на четвёртый шаг Статусного Синтеза.</w:t>
      </w:r>
    </w:p>
    <w:p w:rsidR="00774ED2" w:rsidRPr="007F7A62" w:rsidRDefault="00774ED2" w:rsidP="00774ED2">
      <w:pPr>
        <w:ind w:firstLine="454"/>
      </w:pPr>
      <w:r w:rsidRPr="007F7A62">
        <w:t>Практика.</w:t>
      </w:r>
    </w:p>
    <w:p w:rsidR="00774ED2" w:rsidRPr="007F7A62" w:rsidRDefault="00774ED2" w:rsidP="005B7EDA">
      <w:pPr>
        <w:pStyle w:val="12"/>
      </w:pPr>
      <w:bookmarkStart w:id="32" w:name="_Toc134407629"/>
      <w:r w:rsidRPr="007F7A62">
        <w:t xml:space="preserve">Практика 8. Статусность. Статусный Синтез с Изначально Вышестоящими Аватарами Синтеза Кут Хуми Фаинь и с </w:t>
      </w:r>
      <w:r w:rsidR="005B7EDA">
        <w:rPr>
          <w:lang w:val="ru-RU"/>
        </w:rPr>
        <w:t>ИВ</w:t>
      </w:r>
      <w:r w:rsidRPr="007F7A62">
        <w:t xml:space="preserve"> Отцом</w:t>
      </w:r>
      <w:bookmarkEnd w:id="32"/>
    </w:p>
    <w:p w:rsidR="00774ED2" w:rsidRPr="007F7A62" w:rsidRDefault="00774ED2" w:rsidP="00774ED2">
      <w:pPr>
        <w:ind w:firstLine="454"/>
      </w:pPr>
      <w:r w:rsidRPr="007F7A62">
        <w:t xml:space="preserve">Мы возжигаемся всем синтезом каждого из нас. </w:t>
      </w:r>
    </w:p>
    <w:p w:rsidR="00774ED2" w:rsidRPr="007F7A62" w:rsidRDefault="00774ED2" w:rsidP="00774ED2">
      <w:pPr>
        <w:ind w:firstLine="454"/>
      </w:pPr>
      <w:r w:rsidRPr="007F7A62">
        <w:t>Синтезируемся с Изначально Вышестоящими Аватарами Синтеза Кут Хуми Фаинь. Развёртываемся в зале ИВДИВО 192-х Высоко Цельно Изначально Вышестояще, развёртываясь Статусностью Изначально Вышестоящего Отца каждым из нас, вот которую мы нарабатывали по всем восьми факторам, она у нас есть, возжигаясь ею. Развёртываемся Статусностью Изначально Вышестоящего Отца каждого из нас пред Изначально Вышестоящими Аватарами Синтеза Кут Хуми Фаинь. И лично собою, каждый из на</w:t>
      </w:r>
      <w:r>
        <w:t>с</w:t>
      </w:r>
      <w:r w:rsidRPr="007F7A62">
        <w:t xml:space="preserve"> синтезируется с Аватаром Синтеза Кут Хуми, стяжая и выражая </w:t>
      </w:r>
      <w:r w:rsidRPr="007F7A62">
        <w:rPr>
          <w:b/>
          <w:bCs/>
        </w:rPr>
        <w:t>Я Есмь Кут Хуми</w:t>
      </w:r>
      <w:r w:rsidRPr="007F7A62">
        <w:t xml:space="preserve"> собою.</w:t>
      </w:r>
    </w:p>
    <w:p w:rsidR="00774ED2" w:rsidRPr="007F7A62" w:rsidRDefault="00774ED2" w:rsidP="00774ED2">
      <w:pPr>
        <w:ind w:firstLine="454"/>
        <w:rPr>
          <w:b/>
          <w:bCs/>
        </w:rPr>
      </w:pPr>
      <w:r w:rsidRPr="007F7A62">
        <w:t>И просим синтезировать Статусность Аватара Синтеза Кут Хуми и Статусность каждого из нас Статусным Синтезом собою.</w:t>
      </w:r>
    </w:p>
    <w:p w:rsidR="00774ED2" w:rsidRPr="007F7A62" w:rsidRDefault="00774ED2" w:rsidP="00774ED2">
      <w:pPr>
        <w:ind w:firstLine="454"/>
      </w:pPr>
      <w:r w:rsidRPr="007F7A62">
        <w:t xml:space="preserve">И проникаясь Я Есмь Кут Хуми, развёртываем Статусность Кут Хуми собою, вспыхивая Статусным Синтезом каждым из нас, развёртывая Начала Творения и Созидательность Кут Хуми каждым из нас. Прониклись. </w:t>
      </w:r>
    </w:p>
    <w:p w:rsidR="00774ED2" w:rsidRPr="007F7A62" w:rsidRDefault="00774ED2" w:rsidP="00774ED2">
      <w:pPr>
        <w:ind w:firstLine="454"/>
      </w:pPr>
      <w:r w:rsidRPr="007F7A62">
        <w:t>И далее в этой Статусности мы синтезируемся с Аватарессой Синтеза Фаинь, сливаясь с Изначально Вышестоящей Аватарессой Синтеза Фаинь. Мы стяжаем Фаинь собою, развёртываясь Я Есмь Фаинь. Проживите другое состояние даже физически, которое вот в нас, чем от Владыки. Дамы, особенно вы, вы Есмь Фаинь.</w:t>
      </w:r>
    </w:p>
    <w:p w:rsidR="00774ED2" w:rsidRPr="007F7A62" w:rsidRDefault="00774ED2" w:rsidP="00774ED2">
      <w:pPr>
        <w:ind w:firstLine="454"/>
      </w:pPr>
      <w:r w:rsidRPr="007F7A62">
        <w:t xml:space="preserve">И </w:t>
      </w:r>
      <w:r w:rsidRPr="007F7A62">
        <w:rPr>
          <w:b/>
          <w:bCs/>
        </w:rPr>
        <w:t>стяжаем Статусность Фаинь</w:t>
      </w:r>
      <w:r w:rsidRPr="007F7A62">
        <w:t xml:space="preserve"> Статусностью каждого из нас, возжигаясь Статусным Синтезом Фаинь собою. Соответственно разворачиваются Начала Творения и Созидательность Фаинь в каждом из нас.</w:t>
      </w:r>
    </w:p>
    <w:p w:rsidR="00774ED2" w:rsidRPr="007F7A62" w:rsidRDefault="00774ED2" w:rsidP="00774ED2">
      <w:pPr>
        <w:ind w:firstLine="454"/>
      </w:pPr>
      <w:r w:rsidRPr="007F7A62">
        <w:t>Далее мы синтезируемся и, возжигаясь Статусным Синтезом Фаинь, мы синтезируемся с Аватаром Синтеза Кут Хуми</w:t>
      </w:r>
      <w:r>
        <w:t>,</w:t>
      </w:r>
      <w:r w:rsidRPr="007F7A62">
        <w:t xml:space="preserve"> и </w:t>
      </w:r>
      <w:r w:rsidRPr="007F7A62">
        <w:rPr>
          <w:b/>
          <w:bCs/>
        </w:rPr>
        <w:t xml:space="preserve">стяжаем Статусность Кут Хуми Фаинь </w:t>
      </w:r>
      <w:r w:rsidRPr="007F7A62">
        <w:t xml:space="preserve">собою. Проникаясь Статусностью Кут </w:t>
      </w:r>
      <w:r>
        <w:t>Хуми Фаинь, как должностью 192-</w:t>
      </w:r>
      <w:r w:rsidRPr="007F7A62">
        <w:t>го выражения Изначально Вышестоящих Аватаров Синтеза ИВДИВО Кут Хуми Фаинь. С</w:t>
      </w:r>
      <w:r>
        <w:t>татусность Кут Хуми Фаинь в их д</w:t>
      </w:r>
      <w:r w:rsidRPr="007F7A62">
        <w:t>олжности 192-й</w:t>
      </w:r>
      <w:proofErr w:type="gramStart"/>
      <w:r w:rsidRPr="007F7A62">
        <w:t>.</w:t>
      </w:r>
      <w:proofErr w:type="gramEnd"/>
      <w:r w:rsidRPr="007F7A62">
        <w:t xml:space="preserve"> И мы </w:t>
      </w:r>
      <w:r>
        <w:t>проникаемся Статусностью 192-й д</w:t>
      </w:r>
      <w:r w:rsidRPr="007F7A62">
        <w:t xml:space="preserve">олжности Изначально Вышестоящих Аватаров Синтеза Кут Хуми Фаинь. И стяжаем Статусный Синтез каждого из нас с Кут Хуми Фаинь, являя Кут Хуми Фаинь собою, </w:t>
      </w:r>
      <w:r w:rsidRPr="007F7A62">
        <w:rPr>
          <w:b/>
          <w:bCs/>
        </w:rPr>
        <w:t>Я Есмь Кут Хуми Фаинь</w:t>
      </w:r>
      <w:r>
        <w:t xml:space="preserve"> Статусным Синтезом нас. Это по</w:t>
      </w:r>
      <w:r w:rsidRPr="007F7A62">
        <w:t>сложнее, но выра</w:t>
      </w:r>
      <w:r>
        <w:t>зить можно. То есть Я Есмь 192-е д</w:t>
      </w:r>
      <w:r w:rsidRPr="007F7A62">
        <w:t>олжностное выражение, но лично Кут Хуми Фаинь.</w:t>
      </w:r>
    </w:p>
    <w:p w:rsidR="00774ED2" w:rsidRPr="007F7A62" w:rsidRDefault="00774ED2" w:rsidP="00774ED2">
      <w:pPr>
        <w:ind w:firstLine="454"/>
      </w:pPr>
      <w:r w:rsidRPr="007F7A62">
        <w:t>И возжигаясь Статусным Синтезом Кут Хуми Фаинь, синтезируемся с Хум Кут Хуми Фаинь</w:t>
      </w:r>
      <w:r>
        <w:t>,</w:t>
      </w:r>
      <w:r w:rsidRPr="007F7A62">
        <w:t xml:space="preserve"> стяжаем Синтез Синтеза Изначально Вышестоящего Отца, прося преобразить каждого из нас и синтез нас на </w:t>
      </w:r>
      <w:r w:rsidRPr="007F7A62">
        <w:rPr>
          <w:lang w:val="en-US"/>
        </w:rPr>
        <w:t>C</w:t>
      </w:r>
      <w:r w:rsidRPr="007F7A62">
        <w:t xml:space="preserve">татусный Синтез Кут Хуми, на </w:t>
      </w:r>
      <w:r w:rsidRPr="007F7A62">
        <w:rPr>
          <w:lang w:val="en-US"/>
        </w:rPr>
        <w:t>C</w:t>
      </w:r>
      <w:r w:rsidRPr="007F7A62">
        <w:t xml:space="preserve">татусный Синтез Фаинь, на </w:t>
      </w:r>
      <w:r w:rsidRPr="007F7A62">
        <w:rPr>
          <w:lang w:val="en-US"/>
        </w:rPr>
        <w:t>C</w:t>
      </w:r>
      <w:r w:rsidRPr="007F7A62">
        <w:t>татусный Синтез Кут Хуми Фаинь в синтезе Должностной Реализации Изначально Вышестоящего Отца ими.</w:t>
      </w:r>
    </w:p>
    <w:p w:rsidR="00774ED2" w:rsidRPr="007F7A62" w:rsidRDefault="00774ED2" w:rsidP="00774ED2">
      <w:pPr>
        <w:ind w:firstLine="454"/>
      </w:pPr>
      <w:r w:rsidRPr="007F7A62">
        <w:t>И возжигаясь Синтез Синтезом Изначально Вышестоящего Отца, преображаемся этим.</w:t>
      </w:r>
    </w:p>
    <w:p w:rsidR="00774ED2" w:rsidRPr="007F7A62" w:rsidRDefault="00774ED2" w:rsidP="00774ED2">
      <w:pPr>
        <w:ind w:firstLine="454"/>
      </w:pPr>
      <w:r w:rsidRPr="007F7A62">
        <w:lastRenderedPageBreak/>
        <w:t>В этом Огне мы синтезируемся с Изначально Вышестоящим Отцом, переходим в зал Изначально Вышестоящего Отца 257-ми Высоко Цельно Изначаль</w:t>
      </w:r>
      <w:r>
        <w:t>но Вышестояще, развёртываемся п</w:t>
      </w:r>
      <w:r w:rsidRPr="007F7A62">
        <w:t xml:space="preserve">ред Изначально Вышестоящим Отцом Статусным Синтезом Кут Хуми Фаинь собою. И </w:t>
      </w:r>
      <w:r w:rsidRPr="007F7A62">
        <w:rPr>
          <w:b/>
          <w:bCs/>
        </w:rPr>
        <w:t xml:space="preserve">стяжаем Статусность Изначально Вышестоящего Отца </w:t>
      </w:r>
      <w:r w:rsidRPr="007F7A62">
        <w:t>Статусностью каждого из нас, проникаясь ею.</w:t>
      </w:r>
    </w:p>
    <w:p w:rsidR="00774ED2" w:rsidRPr="007F7A62" w:rsidRDefault="00774ED2" w:rsidP="00774ED2">
      <w:pPr>
        <w:ind w:firstLine="454"/>
      </w:pPr>
      <w:r w:rsidRPr="007F7A62">
        <w:t xml:space="preserve">И </w:t>
      </w:r>
      <w:r w:rsidRPr="007F7A62">
        <w:rPr>
          <w:b/>
          <w:bCs/>
        </w:rPr>
        <w:t>стяжаем Я Есмь Изначально Вышестоящий Отец</w:t>
      </w:r>
      <w:r w:rsidRPr="007F7A62">
        <w:t xml:space="preserve"> физически собою, прося Изначально Вышестоящего Отца развернуть Начала Творения и Созидательность Изначально Вышестоящего Отца Статусностью Я Есмь Изначально Вышестоящий Отец каждого из нас, и ввести нас в Статусный Синтез с Изначально Вышестоящим Отцом.</w:t>
      </w:r>
    </w:p>
    <w:p w:rsidR="00774ED2" w:rsidRPr="007F7A62" w:rsidRDefault="00774ED2" w:rsidP="00774ED2">
      <w:pPr>
        <w:ind w:firstLine="454"/>
      </w:pPr>
      <w:r w:rsidRPr="007F7A62">
        <w:t xml:space="preserve">И проникаясь Статусным Синтезом Изначально Вышестоящего Отца собою, вспыхиваем. Синтезируемся с Хум Изначально Вышестоящего Отца, стяжаем Синтез Изначально Вышестоящего Отца и возжигаясь, преображаемся им. </w:t>
      </w:r>
    </w:p>
    <w:p w:rsidR="00774ED2" w:rsidRPr="007F7A62" w:rsidRDefault="00774ED2" w:rsidP="00774ED2">
      <w:pPr>
        <w:ind w:firstLine="454"/>
      </w:pPr>
      <w:r w:rsidRPr="007F7A62">
        <w:t xml:space="preserve">И мы благодарим Изначально Вышестоящего Отца, Изначально Вышестоящих Аватаров Синтеза Кут Хуми Фаинь. </w:t>
      </w:r>
    </w:p>
    <w:p w:rsidR="00774ED2" w:rsidRPr="007F7A62" w:rsidRDefault="00774ED2" w:rsidP="00774ED2">
      <w:pPr>
        <w:ind w:firstLine="454"/>
      </w:pPr>
      <w:r w:rsidRPr="007F7A62">
        <w:t>Возвращаемся в физическое выражение каждым из на и синтезом нас. Развёртываемся физически, вспыхивая четверичным Статусным Синтезом каждого из нас.</w:t>
      </w:r>
    </w:p>
    <w:p w:rsidR="00774ED2" w:rsidRPr="007F7A62" w:rsidRDefault="00774ED2" w:rsidP="00774ED2">
      <w:pPr>
        <w:ind w:firstLine="454"/>
      </w:pPr>
      <w:r w:rsidRPr="007F7A62">
        <w:t>И вспыхивая этим</w:t>
      </w:r>
      <w:r>
        <w:t>,</w:t>
      </w:r>
      <w:r w:rsidRPr="007F7A62">
        <w:t xml:space="preserve"> эманируем всё стяженное и возожжённое в ИВДИВО, в ИВДИВО Санкт-Петербург, в ИВДИВО Ладога, в ИВДИВО Служения каждого из нас и в ИВДИВО каждого из нас.</w:t>
      </w:r>
    </w:p>
    <w:p w:rsidR="00774ED2" w:rsidRPr="007F7A62" w:rsidRDefault="00774ED2" w:rsidP="00774ED2">
      <w:pPr>
        <w:ind w:firstLine="454"/>
      </w:pPr>
      <w:r w:rsidRPr="007F7A62">
        <w:t xml:space="preserve">И выходим из практики. Аминь. </w:t>
      </w:r>
    </w:p>
    <w:p w:rsidR="00774ED2" w:rsidRPr="007F7A62" w:rsidRDefault="00774ED2" w:rsidP="00774ED2">
      <w:pPr>
        <w:ind w:firstLine="454"/>
      </w:pPr>
    </w:p>
    <w:p w:rsidR="00774ED2" w:rsidRPr="007F7A62" w:rsidRDefault="00774ED2" w:rsidP="00774ED2">
      <w:pPr>
        <w:ind w:firstLine="454"/>
      </w:pPr>
      <w:r w:rsidRPr="007F7A62">
        <w:t xml:space="preserve">Данные три Синтеза мы чуть-чуть пофиксировали на вас Статусные, четыре фактически. Вот продолжайте ими тренироваться, потому что это было вас введение в это. Вопрос, как вы проживаете, как этим пользуетесь. Сейчас четыре вида Начал Творения и Созидания будут вокруг вас крутится, попроживайте, как это, пока идёт перерыв. Ну, и у нас теперь ещё два фактора Статусных Синтеза, связанных не лично с Аватарами, с Отцом, это мы это сделали. Остальные в расширении сами сделаете. А на перерыве, просто так, если кому интересно, подумайте, а какие ещё Статусные Синтезы, возможно, подчёркиваю, безличные. Ну, то есть не Аватаровские Синтезы. И после перерыва мы продолжим. </w:t>
      </w:r>
    </w:p>
    <w:p w:rsidR="00774ED2" w:rsidRPr="007F7A62" w:rsidRDefault="00774ED2" w:rsidP="00774ED2">
      <w:pPr>
        <w:ind w:firstLine="454"/>
      </w:pPr>
    </w:p>
    <w:p w:rsidR="00774ED2" w:rsidRPr="007F7A62" w:rsidRDefault="00774ED2" w:rsidP="00774ED2">
      <w:pPr>
        <w:ind w:firstLine="454"/>
      </w:pPr>
      <w:r w:rsidRPr="007F7A62">
        <w:t>Сейчас без 25-ти 12. 25 минут, может 30 минут перерыв, потому что, как Начала Творения усвоятся.</w:t>
      </w:r>
    </w:p>
    <w:p w:rsidR="00774ED2" w:rsidRPr="007F7A62" w:rsidRDefault="00774ED2" w:rsidP="00774ED2">
      <w:pPr>
        <w:ind w:firstLine="454"/>
      </w:pPr>
      <w:r w:rsidRPr="007F7A62">
        <w:br w:type="page"/>
      </w:r>
    </w:p>
    <w:p w:rsidR="00774ED2" w:rsidRPr="007F7A62" w:rsidRDefault="00774ED2" w:rsidP="005B7EDA">
      <w:pPr>
        <w:pStyle w:val="0"/>
      </w:pPr>
      <w:bookmarkStart w:id="33" w:name="_Toc134407630"/>
      <w:r w:rsidRPr="007F7A62">
        <w:lastRenderedPageBreak/>
        <w:t>2 день 2 часть</w:t>
      </w:r>
      <w:bookmarkEnd w:id="33"/>
    </w:p>
    <w:p w:rsidR="00774ED2" w:rsidRPr="007F7A62" w:rsidRDefault="00774ED2" w:rsidP="005B7EDA">
      <w:pPr>
        <w:pStyle w:val="12"/>
      </w:pPr>
      <w:bookmarkStart w:id="34" w:name="_Toc134407631"/>
      <w:r w:rsidRPr="007F7A62">
        <w:t>Что такое созидание через природу. Виды Жизни</w:t>
      </w:r>
      <w:bookmarkEnd w:id="34"/>
    </w:p>
    <w:p w:rsidR="00774ED2" w:rsidRPr="007F7A62" w:rsidRDefault="00774ED2" w:rsidP="00774ED2">
      <w:pPr>
        <w:ind w:firstLine="454"/>
      </w:pPr>
      <w:r w:rsidRPr="007F7A62">
        <w:t>Продолжаем. Мне тут поступил вчера один вопрос правильный, чтобы мы как бы пра</w:t>
      </w:r>
      <w:r>
        <w:t>вильно понимали, что происходит. Т</w:t>
      </w:r>
      <w:r w:rsidRPr="007F7A62">
        <w:t>ишина, пожалуйста. Ещё тише. Мы вчера стяжали девять видов Жизни. А у нас в Распоряжении написано, что есть ещё виды Жизни по царствам или по Аватар-Ипостасям. И есть две вариации видов Жизни. Одна по Аватар-Ипостасям – это повышение качества Жизни. По Аватар-Ипостасям и по царствам от них. Потому, что первые четыре царства – это минеральные. Это виды Жизни. Вот настоящие виды Жизни</w:t>
      </w:r>
      <w:r>
        <w:t xml:space="preserve"> – </w:t>
      </w:r>
      <w:r w:rsidRPr="007F7A62">
        <w:t>это по Аватар-Ипостасям и царствам. Их 64.</w:t>
      </w:r>
    </w:p>
    <w:p w:rsidR="00774ED2" w:rsidRPr="007F7A62" w:rsidRDefault="00774ED2" w:rsidP="00774ED2">
      <w:pPr>
        <w:ind w:firstLine="454"/>
      </w:pPr>
      <w:r w:rsidRPr="007F7A62">
        <w:t>Ну, я могу вас просто спросить</w:t>
      </w:r>
      <w:r>
        <w:t>, а какое у вас царство из 64-х? Я</w:t>
      </w:r>
      <w:r w:rsidRPr="007F7A62">
        <w:t xml:space="preserve"> без шуток. Это не уровень этого Синтеза, но</w:t>
      </w:r>
      <w:r>
        <w:t>,</w:t>
      </w:r>
      <w:r w:rsidRPr="007F7A62">
        <w:t xml:space="preserve"> в принципе</w:t>
      </w:r>
      <w:r>
        <w:t>,</w:t>
      </w:r>
      <w:r w:rsidRPr="007F7A62">
        <w:t xml:space="preserve"> это правильно. Я сейчас вот не пошучу. А какое у вас царство?</w:t>
      </w:r>
    </w:p>
    <w:p w:rsidR="00774ED2" w:rsidRPr="007F7A62" w:rsidRDefault="00774ED2" w:rsidP="00774ED2">
      <w:pPr>
        <w:ind w:firstLine="454"/>
      </w:pPr>
      <w:r w:rsidRPr="007F7A62">
        <w:t>Первые три надеюсь понятно, исключаются. Они остаются стандартом. С четвёртого начинается человеческое. И дальше, извините, вы выражаете своей жизнью одно из царств. Это природное выражение естественное для нас. Это виды жизни природные. Мы включаемся в определённое царство и в определённую ситуативность нашей жизни с Аватар-Ипостасью. Увидели? С Аватар-Ипостасью, который насыщает это царство жизнью</w:t>
      </w:r>
      <w:r>
        <w:t>,</w:t>
      </w:r>
      <w:r w:rsidRPr="007F7A62">
        <w:t xml:space="preserve"> в том числе.</w:t>
      </w:r>
    </w:p>
    <w:p w:rsidR="00774ED2" w:rsidRPr="007F7A62" w:rsidRDefault="00774ED2" w:rsidP="00774ED2">
      <w:pPr>
        <w:ind w:firstLine="454"/>
      </w:pPr>
      <w:r w:rsidRPr="007F7A62">
        <w:t>Это виды жизни с точки зрения природы, с точки зрения жизни. Когда</w:t>
      </w:r>
      <w:r>
        <w:t xml:space="preserve"> мы вчера стяжали девять видов Ж</w:t>
      </w:r>
      <w:r w:rsidRPr="007F7A62">
        <w:t>изни, мы это говорим простенько по книге «Две жизни». Это иерархизированные уровни. И там виды жизни относят только к человеку. У П</w:t>
      </w:r>
      <w:r>
        <w:t>освящённого виды Репликации, у С</w:t>
      </w:r>
      <w:r w:rsidRPr="007F7A62">
        <w:t>лужащего – виды Созидания. Но по привычкам предыдущей эпохи</w:t>
      </w:r>
      <w:r>
        <w:t>:</w:t>
      </w:r>
      <w:r w:rsidRPr="007F7A62">
        <w:t xml:space="preserve"> «Д</w:t>
      </w:r>
      <w:r>
        <w:t>ве Жизни», у нас с вами девять Ж</w:t>
      </w:r>
      <w:r w:rsidRPr="007F7A62">
        <w:t>изней. И вот здесь внимательно, это не вид жизни, а девять разных Жизней.</w:t>
      </w:r>
    </w:p>
    <w:p w:rsidR="00774ED2" w:rsidRPr="007F7A62" w:rsidRDefault="00774ED2" w:rsidP="00774ED2">
      <w:pPr>
        <w:ind w:firstLine="454"/>
      </w:pPr>
      <w:r w:rsidRPr="007F7A62">
        <w:t>Но в русском языке, когда говоришь о разных жизнях, понимаешь, ну, как вид Жизни. И</w:t>
      </w:r>
      <w:r>
        <w:t xml:space="preserve"> у нас возникает такая хитрость. Я</w:t>
      </w:r>
      <w:r w:rsidRPr="007F7A62">
        <w:t xml:space="preserve"> допустим</w:t>
      </w:r>
      <w:r>
        <w:t>,</w:t>
      </w:r>
      <w:r w:rsidRPr="007F7A62">
        <w:t xml:space="preserve"> выразитель четвёртого царства Человек, это мой вид Жизни. То есть</w:t>
      </w:r>
      <w:r>
        <w:t>,</w:t>
      </w:r>
      <w:r w:rsidRPr="007F7A62">
        <w:t xml:space="preserve"> моя типология Жизни вот с качествами и свойствами четвёртая. А потом у меня наступает, на Человека как четвёртого ещё восемь-девять Жизней. И когда я становлюсь Человеком, у меня срабатывает четвёртое царство – первая Жизнь. Когда я становлюсь Посвящённым, у меня срабатывает Посвящённые Репликации, но Жизнь моя четвёртая и Посвящённый становится четвёртым ракурсом Репликации, у меня четвёртое царство. Служащий и Созидание моё как третья Жизнь, все равно ракурсом четвёртого царства. Потому что у меня качество Жизнь</w:t>
      </w:r>
      <w:r>
        <w:t xml:space="preserve"> – </w:t>
      </w:r>
      <w:r w:rsidRPr="007F7A62">
        <w:t>четвёртое.</w:t>
      </w:r>
    </w:p>
    <w:p w:rsidR="00774ED2" w:rsidRPr="007F7A62" w:rsidRDefault="00774ED2" w:rsidP="00774ED2">
      <w:pPr>
        <w:ind w:firstLine="454"/>
      </w:pPr>
      <w:r w:rsidRPr="007F7A62">
        <w:t>Увидели. Поэтому здесь противоречий нет. Просто я сказал, что это как виды Жизни. Но</w:t>
      </w:r>
      <w:r>
        <w:t>,</w:t>
      </w:r>
      <w:r w:rsidRPr="007F7A62">
        <w:t xml:space="preserve"> на самом деле</w:t>
      </w:r>
      <w:r>
        <w:t>,</w:t>
      </w:r>
      <w:r w:rsidRPr="007F7A62">
        <w:t xml:space="preserve"> это не виды Жизни, а иерархические Жизни разные. Я могу жить Посвящённым, могу жить Служащим, могу жить Человеком. Но</w:t>
      </w:r>
      <w:r>
        <w:t>,</w:t>
      </w:r>
      <w:r w:rsidRPr="007F7A62">
        <w:t xml:space="preserve"> как Человек у меня есть ещё вид Жизни в царственности качественный, в зависимости от того, какое царство я выражаю. Реализацию не надо, лучше сказать иерархически Жизнь. А я бы сказал ивдивной Жизни. Если не царственная, а девять имеешь в виду, да? Ивдивная Жизнь, потому что иерархически здесь не пройдут. </w:t>
      </w:r>
    </w:p>
    <w:p w:rsidR="00774ED2" w:rsidRPr="007F7A62" w:rsidRDefault="00774ED2" w:rsidP="00774ED2">
      <w:pPr>
        <w:ind w:firstLine="454"/>
      </w:pPr>
      <w:r w:rsidRPr="007F7A62">
        <w:t>Посвящённый-то у нас теперь в ИВДИВО, Иерархия ниже. Скажу иерархически, мы опять уйдём в материю, иерархически сейчас ближе к царственным Жизням. Увидели. Мы своих Служащих стараемся дотянуть до высокого царства. То есть, если я Ипостась, то я стремлюсь, чтобы у меня царство было 60-е. Но, к сожалею, не все там могут закрепиться, потому что не хватает, ну, хотя бы 60-ти Посвящений.</w:t>
      </w:r>
    </w:p>
    <w:p w:rsidR="00774ED2" w:rsidRPr="007F7A62" w:rsidRDefault="00774ED2" w:rsidP="00774ED2">
      <w:pPr>
        <w:ind w:firstLine="454"/>
      </w:pPr>
      <w:r w:rsidRPr="007F7A62">
        <w:t>Понятно, да. По-друго</w:t>
      </w:r>
      <w:r>
        <w:t>му вид Жизни не срабатывает 60-</w:t>
      </w:r>
      <w:r w:rsidRPr="007F7A62">
        <w:t>й. Соответственно у кого меньше, мы начинаем скользить вниз, хотя мы Ипостась. И закрепляемся в том царстве, которое нам более-менее доступно, но ниже четвёртого скользить не можем. Даже, если у нас одно Посвящение.</w:t>
      </w:r>
    </w:p>
    <w:p w:rsidR="00774ED2" w:rsidRPr="007F7A62" w:rsidRDefault="00774ED2" w:rsidP="00774ED2">
      <w:pPr>
        <w:ind w:firstLine="454"/>
      </w:pPr>
      <w:r w:rsidRPr="007F7A62">
        <w:t>Поэтому, у некоторых наших новеньких служащих этой эпохи, кто не особо был Посвящённым в предыдущих, без обид сейчас. Кто интеллектуален, развит, активен как Человек и чувствует, что он крутой, но у него не было Посвящений. Он начинает в своей жизни напрягаться на этот синтез и на нас, потому что он зарабатывает первое Посвящение нашим служением здесь, а мы его сразу ставим в четвёртое выражение Жизни. А у него нечем держаться там. И напряг между четвёртым, не вопрос царств</w:t>
      </w:r>
      <w:r>
        <w:t>а, это не значит, что он не рад. Он Ч</w:t>
      </w:r>
      <w:r w:rsidRPr="007F7A62">
        <w:t>еловек, он выразитель четвёртого царства, но качество Жизни м</w:t>
      </w:r>
      <w:r>
        <w:t>ы делаем ему четвёртое сразу же.</w:t>
      </w:r>
      <w:r w:rsidRPr="007F7A62">
        <w:t xml:space="preserve"> </w:t>
      </w:r>
      <w:r>
        <w:t>П</w:t>
      </w:r>
      <w:r w:rsidRPr="007F7A62">
        <w:t xml:space="preserve">онимаете, это другой уровень. Он первое качество Жизни, он Посвящения зарабатывает. И начинается разрыв между первым Посвящением и четвёртой Жизнью. И Жизнь Человека становится выше, она четвёртая, по сравнению к первому Посвящение, которое первое. И человек так понапрягается, понапрягается, если ему Веры не хватает, и попёр, жизнь говорит: «Жизнь лучше». Её больше. У него напряг снимается, Посвящение </w:t>
      </w:r>
      <w:r w:rsidRPr="007F7A62">
        <w:lastRenderedPageBreak/>
        <w:t xml:space="preserve">не смог получить, живёт счастливенько четвёртым царством без всех напряжений четыре-один. И напряжения то должны идти до четырёх Посвящений. </w:t>
      </w:r>
    </w:p>
    <w:p w:rsidR="00774ED2" w:rsidRPr="007F7A62" w:rsidRDefault="00774ED2" w:rsidP="00774ED2">
      <w:pPr>
        <w:ind w:firstLine="454"/>
      </w:pPr>
      <w:r w:rsidRPr="007F7A62">
        <w:t>Так. Почему на</w:t>
      </w:r>
      <w:r>
        <w:t>пряжения, если у него четвёртое. Я</w:t>
      </w:r>
      <w:r w:rsidRPr="007F7A62">
        <w:t xml:space="preserve"> человек четвёртого царства, я пришёл на служение, я стал служащим, у меня сразу врубают три Жизни – Человека царственно, это я и так есть. Посвящённого, не царственную, и я иду к первому Посвящению и Статусную первого Статуса.</w:t>
      </w:r>
    </w:p>
    <w:p w:rsidR="00774ED2" w:rsidRPr="007F7A62" w:rsidRDefault="00774ED2" w:rsidP="00774ED2">
      <w:pPr>
        <w:ind w:firstLine="454"/>
      </w:pPr>
      <w:r w:rsidRPr="007F7A62">
        <w:t>И я зарабатываю на служении первое Посвящение, первый Статус, а живу четвёртой Жизнью. У меня полное ощущение, что у меня Жизнь четвёртая и какое-то первое Посвящение мне мешает. И какой-то первый Статус меня достаёт Началами Творения. Я ж ощущаю, что я живу, когда ухожу отсюда, о-о, как хорошо. И так до тех пор, пока не заработают хотя бы четыре Посвящения.</w:t>
      </w:r>
    </w:p>
    <w:p w:rsidR="00774ED2" w:rsidRPr="007F7A62" w:rsidRDefault="00774ED2" w:rsidP="00774ED2">
      <w:pPr>
        <w:ind w:firstLine="454"/>
      </w:pPr>
      <w:r w:rsidRPr="007F7A62">
        <w:t>А это надо ещё суметь</w:t>
      </w:r>
      <w:r>
        <w:t>. Я вам рассказываю, что такое С</w:t>
      </w:r>
      <w:r w:rsidRPr="007F7A62">
        <w:t>озидание через природу. А если Веры не хватило, ты не сумел, ты попёр в жизнь, и говоришь: «Так легко там, это вот, а тут вы мне головняки строили».</w:t>
      </w:r>
    </w:p>
    <w:p w:rsidR="00774ED2" w:rsidRPr="007F7A62" w:rsidRDefault="00774ED2" w:rsidP="00774ED2">
      <w:pPr>
        <w:ind w:firstLine="454"/>
      </w:pPr>
      <w:r w:rsidRPr="007F7A62">
        <w:t>Это мы смеялись, один из служащих рассказывал, правда понял это, но я директор лицея был, говорит: «Ты знаешь</w:t>
      </w:r>
      <w:r>
        <w:t>,</w:t>
      </w:r>
      <w:r w:rsidRPr="007F7A62">
        <w:t xml:space="preserve"> ребёнок ходил там в спецлицей</w:t>
      </w:r>
      <w:r>
        <w:t>,</w:t>
      </w:r>
      <w:r w:rsidRPr="007F7A62">
        <w:t xml:space="preserve"> там почти двоечником, перевёл в школу, нормальный ребёнок оказался, отличник, всех</w:t>
      </w:r>
      <w:r>
        <w:t xml:space="preserve"> там гоняет». Я говорю: «Ты что?</w:t>
      </w:r>
      <w:r w:rsidRPr="007F7A62">
        <w:t xml:space="preserve"> Зачем ты перевёл</w:t>
      </w:r>
      <w:r>
        <w:t>?» – «</w:t>
      </w:r>
      <w:r w:rsidRPr="007F7A62">
        <w:t>Ой, мне так проще». Я говорю: «Так из него там человека сделали». Ну, там. Он говорит: «Да я узнал, я пошёл, требования в школе и требования там, оказались настолько разные, ребёнок расслабляется». Я говорю: «Ты напрасно это сделал, просто напрасно». Я напрягался там, мама меня, куда только не отправляла, я выжил нормально. И у меня нормальная активность. А если б я в школу и устал. Я уходил к восьми в школу и возвращался в восемь вечера домой. У меня после школы музыкальная школа, балетная студия, ещё раз музыкальная школа, туда обратно, потому что некогда было, и ещё шахматный кружок посещал потом. И школа с английским уклоном была. Некоторые предметы преподавались на английском языке. Так случайно. Ещё и гулять успевал, падая с деревьев везде. Поэтому</w:t>
      </w:r>
      <w:r>
        <w:t>,</w:t>
      </w:r>
      <w:r w:rsidRPr="007F7A62">
        <w:t xml:space="preserve"> когда спрашивают: «Откуда такой». Говорю: «С дерева упал в детстве. Высокое было дерево». Хорошо летел, но я успел за ветку схватитьс</w:t>
      </w:r>
      <w:r>
        <w:t>я. В</w:t>
      </w:r>
      <w:r w:rsidRPr="007F7A62">
        <w:t>сё нормально, я не разбился, «хватастый» был ещё.</w:t>
      </w:r>
    </w:p>
    <w:p w:rsidR="00774ED2" w:rsidRPr="007F7A62" w:rsidRDefault="00774ED2" w:rsidP="00774ED2">
      <w:pPr>
        <w:ind w:firstLine="454"/>
      </w:pPr>
      <w:r>
        <w:t>И вот эта несоразмерность жизни</w:t>
      </w:r>
      <w:r w:rsidRPr="007F7A62">
        <w:t xml:space="preserve"> напрягает новеньких, они не понимают этой разницы, а с них требуют три Жизни, Иерархия осталась прежней. Вот и всё. Или другой вариант. Ты Посвящённый и тебя заставляют посвящ</w:t>
      </w:r>
      <w:r>
        <w:t>аться, реплицировать, какие-то п</w:t>
      </w:r>
      <w:r w:rsidRPr="007F7A62">
        <w:t xml:space="preserve">рава созидания эманировать, а тебе это, ты эгоист, тебе это до фени. Ты вот сам для себя живёшь, а Посвящённый реплицирует другим. Посвящённый приходит в жизнь ради других, и ты восходишь сам, только отдавая что-то другим. Это другой вид жизни, а я эгоист и мне хочется всё себе. А что мне за это будет. У меня он </w:t>
      </w:r>
      <w:r w:rsidRPr="007F7A62">
        <w:rPr>
          <w:lang w:val="en-US"/>
        </w:rPr>
        <w:t>SMS</w:t>
      </w:r>
      <w:r w:rsidRPr="007F7A62">
        <w:t>-ка висит, вернее</w:t>
      </w:r>
      <w:r>
        <w:t>,</w:t>
      </w:r>
      <w:r w:rsidRPr="007F7A62">
        <w:t xml:space="preserve"> на почте письмо висит, пришло. Очень хороший случай, мне там Глава Дома расписал какой хороший, дала его почту, типа может ты уговоришь. Уходит из служения. Почему? Он посчитал, что его качество жизни упало. Три года служит. Эта </w:t>
      </w:r>
      <w:r w:rsidRPr="007F7A62">
        <w:rPr>
          <w:lang w:val="en-US"/>
        </w:rPr>
        <w:t>SMS</w:t>
      </w:r>
      <w:r w:rsidRPr="007F7A62">
        <w:t>-ка с Украины, там качество жизни у всех</w:t>
      </w:r>
      <w:r>
        <w:t>,</w:t>
      </w:r>
      <w:r w:rsidRPr="007F7A62">
        <w:t xml:space="preserve"> извините меня, упало. Это не отменяет, что там нет бизнеса, там всё нормально, там экономика даже растёт. Но есть окружающая среда, которая извините, типа может ты уговоришь, что упало, поднимется, оставим его. Мы никого не уговариваем. Все так иногда в шоке смотрят, такие хорошие уходят. Ребята, закон Иерархии – стучащимся да откроется. Если я начну уговаривать, я нарушу Иерархию, Закон нарушу. У меня есть только один вариант уговора: «Слушай, Посвящённый, ты куда прёшься?»</w:t>
      </w:r>
    </w:p>
    <w:p w:rsidR="00774ED2" w:rsidRPr="007F7A62" w:rsidRDefault="00774ED2" w:rsidP="00774ED2">
      <w:pPr>
        <w:ind w:firstLine="454"/>
      </w:pPr>
      <w:r w:rsidRPr="007F7A62">
        <w:t>Но, это уже по-другому, это мы, как Посвящённые можем на ушко друг другу сказать: «Дурак ты или дура ты, ты что делаешь, ты Посвящённая, тебе надо реализовываться по жизни, тебя достанут. Ты перестанешь реплицировать и все шавки на тебя примкнутся, потому что всё равно потенциал надо отдавать, какая разница чем? Вот здесь висят, или здесь ты думаешь, здесь висят – руками, отдай свой потенциал». Потому что потенциал Посвящённого всё равно надо отдавать, ты пришёл в Жизнь</w:t>
      </w:r>
      <w:r>
        <w:t xml:space="preserve"> – служить другим. Служишь себе</w:t>
      </w:r>
      <w:r>
        <w:rPr>
          <w:iCs/>
        </w:rPr>
        <w:t>,</w:t>
      </w:r>
      <w:r w:rsidRPr="007F7A62">
        <w:rPr>
          <w:i/>
          <w:iCs/>
        </w:rPr>
        <w:t xml:space="preserve"> </w:t>
      </w:r>
      <w:r w:rsidRPr="007F7A62">
        <w:t>отдай хоть как-то:</w:t>
      </w:r>
      <w:r>
        <w:t xml:space="preserve"> «</w:t>
      </w:r>
      <w:proofErr w:type="gramStart"/>
      <w:r>
        <w:t>Н-е</w:t>
      </w:r>
      <w:proofErr w:type="gramEnd"/>
      <w:r>
        <w:t>-е». Мы же это не понимаем. Н</w:t>
      </w:r>
      <w:r w:rsidRPr="007F7A62">
        <w:t>а самом деле, это так. Мы Посвящённые, от нас не может не эманировать другим. А если мы не хотим, прибегают другие, которые</w:t>
      </w:r>
      <w:r>
        <w:t xml:space="preserve"> сами заберут. Стандарт Синтеза. Сейчас</w:t>
      </w:r>
      <w:r w:rsidRPr="007F7A62">
        <w:t xml:space="preserve"> вы знаете его, сейчас прикольчик: если сущняга вас вампирит, что надо делать? С удовольствием отдать ей Огня, потому что, опустошись и Папа тебя заполнит, она взорвётся. А у нас: «А, меня вампирят сущняги!». Это что, Посвящённый? Да отдай ты ей Огня, если хочет, от Огня они все взрываются.</w:t>
      </w:r>
    </w:p>
    <w:p w:rsidR="00774ED2" w:rsidRPr="007F7A62" w:rsidRDefault="00774ED2" w:rsidP="00774ED2">
      <w:pPr>
        <w:ind w:firstLine="454"/>
      </w:pPr>
      <w:r w:rsidRPr="007F7A62">
        <w:t xml:space="preserve">У меня в номере сегодня с утра сущняга решила посмотреть: «Что ж там стоит?» </w:t>
      </w:r>
      <w:r w:rsidRPr="007F7A62">
        <w:rPr>
          <w:i/>
          <w:iCs/>
        </w:rPr>
        <w:t>(Смех)</w:t>
      </w:r>
      <w:r w:rsidRPr="007F7A62">
        <w:t xml:space="preserve"> И на стене клякса начала растаивать. Она сгорела от Огня, стоящего Ивдивного по стенкам в комнатах. Заглянула с утра. Типа всем сообщили: «Сюда нельзя» – она любопытная была, за любопытство </w:t>
      </w:r>
      <w:r w:rsidRPr="007F7A62">
        <w:lastRenderedPageBreak/>
        <w:t xml:space="preserve">Монада отправлена к Отцу, выросла. Перестала бегать приведением по этой гостинице, не знаю, что она здесь бегала? Ну, в гостиницах, тут всякое бывает. Могло быть и древнее, вопрос, где построили, кто там в земле находится, и так далее, прикол просто. </w:t>
      </w:r>
    </w:p>
    <w:p w:rsidR="00774ED2" w:rsidRPr="007F7A62" w:rsidRDefault="00774ED2" w:rsidP="00774ED2">
      <w:pPr>
        <w:ind w:firstLine="454"/>
        <w:rPr>
          <w:i/>
          <w:iCs/>
        </w:rPr>
      </w:pPr>
      <w:r w:rsidRPr="007F7A62">
        <w:rPr>
          <w:i/>
          <w:iCs/>
        </w:rPr>
        <w:t>Из зала</w:t>
      </w:r>
      <w:r>
        <w:rPr>
          <w:i/>
          <w:iCs/>
        </w:rPr>
        <w:t>:</w:t>
      </w:r>
      <w:r w:rsidRPr="007F7A62">
        <w:rPr>
          <w:i/>
          <w:iCs/>
        </w:rPr>
        <w:t xml:space="preserve"> – Взошла?</w:t>
      </w:r>
    </w:p>
    <w:p w:rsidR="00774ED2" w:rsidRPr="007F7A62" w:rsidRDefault="00774ED2" w:rsidP="00774ED2">
      <w:pPr>
        <w:ind w:firstLine="454"/>
      </w:pPr>
      <w:r w:rsidRPr="007F7A62">
        <w:t xml:space="preserve">Ну, </w:t>
      </w:r>
      <w:r>
        <w:t xml:space="preserve">взошла. Она не знала, что Огонь </w:t>
      </w:r>
      <w:r w:rsidRPr="007F7A62">
        <w:t xml:space="preserve">то «сечёщий». И вот, если мы Посвящённые, из нас это эманирует другим. Это вот другая Жизнь, это вторая Жизнь. Мы обязаны реплицировать другим, с нас это никто не снимет. Разве, что Посвящения закроют и то временно там, срочным приветом, что бы вскрыл опять. А потом, Служащий, мы созидать обязаны. Мы обязаны созидать – Служа другим. Не себе, созидать – другим. </w:t>
      </w:r>
    </w:p>
    <w:p w:rsidR="00774ED2" w:rsidRPr="007F7A62" w:rsidRDefault="00774ED2" w:rsidP="00774ED2">
      <w:pPr>
        <w:ind w:firstLine="454"/>
      </w:pPr>
      <w:r w:rsidRPr="007F7A62">
        <w:t xml:space="preserve">И вот это вот девять Жизней, которые вы вчера стяжали. </w:t>
      </w:r>
    </w:p>
    <w:p w:rsidR="00774ED2" w:rsidRPr="007F7A62" w:rsidRDefault="00774ED2" w:rsidP="00774ED2">
      <w:pPr>
        <w:ind w:firstLine="454"/>
        <w:rPr>
          <w:i/>
          <w:iCs/>
        </w:rPr>
      </w:pPr>
      <w:r w:rsidRPr="007F7A62">
        <w:t xml:space="preserve">М-да! </w:t>
      </w:r>
      <w:r w:rsidRPr="007F7A62">
        <w:rPr>
          <w:i/>
          <w:iCs/>
        </w:rPr>
        <w:t>(Смех)</w:t>
      </w:r>
      <w:r w:rsidRPr="007F7A62">
        <w:t xml:space="preserve"> И теперь вы всё обязаны другим. Ужас.</w:t>
      </w:r>
    </w:p>
    <w:p w:rsidR="00774ED2" w:rsidRPr="007F7A62" w:rsidRDefault="00774ED2" w:rsidP="00774ED2">
      <w:pPr>
        <w:ind w:firstLine="454"/>
      </w:pPr>
      <w:r w:rsidRPr="007F7A62">
        <w:t>Ну, служа другим, вам приложится, но надо ещё дождаться, пока приложится. Потому что, или мы так служим или у нас своих противоречий так много: «Я служу другим, но сомневаюсь, а служу ли я другим?» «Или правильно ли я служу или ещё там что? Или я служу другим или мои сомнения съедают весь эффект служения».</w:t>
      </w:r>
    </w:p>
    <w:p w:rsidR="00774ED2" w:rsidRPr="007F7A62" w:rsidRDefault="00774ED2" w:rsidP="00774ED2">
      <w:pPr>
        <w:ind w:firstLine="454"/>
      </w:pPr>
      <w:r w:rsidRPr="007F7A62">
        <w:t>Сомнени</w:t>
      </w:r>
      <w:r>
        <w:t xml:space="preserve">я, это империл, это пережигание. </w:t>
      </w:r>
      <w:r w:rsidRPr="007F7A62">
        <w:t>Я вроде и служу другим и сомнением пережиг</w:t>
      </w:r>
      <w:r>
        <w:t>аю своё Служение,</w:t>
      </w:r>
      <w:r w:rsidRPr="007F7A62">
        <w:t xml:space="preserve"> и говорю: «Где эффект?» – Не будет эффектов. Эффект, когда сомнения пройдут. Потому что сомнения, это… (</w:t>
      </w:r>
      <w:r w:rsidRPr="007F7A62">
        <w:rPr>
          <w:i/>
          <w:iCs/>
        </w:rPr>
        <w:t>изображает страх) Служишь? «Да» –</w:t>
      </w:r>
      <w:r w:rsidRPr="007F7A62">
        <w:rPr>
          <w:b/>
          <w:bCs/>
          <w:i/>
          <w:iCs/>
        </w:rPr>
        <w:t xml:space="preserve"> </w:t>
      </w:r>
      <w:r w:rsidRPr="007F7A62">
        <w:rPr>
          <w:i/>
          <w:iCs/>
        </w:rPr>
        <w:t>б</w:t>
      </w:r>
      <w:r w:rsidRPr="007F7A62">
        <w:t>ольше не служишь. Ты пережигаешь сомнениями свой Огонь, любые эффекты Служения. Это империл, это из пятой расы, он сжигает всё подряд. И чем сил</w:t>
      </w:r>
      <w:r>
        <w:t>ьнее сомнения внутри, внешне-то</w:t>
      </w:r>
      <w:r w:rsidRPr="007F7A62">
        <w:t xml:space="preserve"> мы все Служим. </w:t>
      </w:r>
    </w:p>
    <w:p w:rsidR="00774ED2" w:rsidRPr="007F7A62" w:rsidRDefault="00774ED2" w:rsidP="00774ED2">
      <w:pPr>
        <w:ind w:firstLine="454"/>
      </w:pPr>
      <w:r w:rsidRPr="007F7A62">
        <w:t>И чаще всего ко мне подходят: «У меня по жизни ничего не получается»</w:t>
      </w:r>
      <w:r>
        <w:t>. О</w:t>
      </w:r>
      <w:r w:rsidRPr="007F7A62">
        <w:t xml:space="preserve">твет простой – </w:t>
      </w:r>
      <w:proofErr w:type="gramStart"/>
      <w:r w:rsidRPr="007F7A62">
        <w:t>со-мнение</w:t>
      </w:r>
      <w:proofErr w:type="gramEnd"/>
      <w:r w:rsidRPr="007F7A62">
        <w:t>. Причём, совместное мнение не с Отцом, а с, ой, с кем только совместных мнений не бывает.</w:t>
      </w:r>
    </w:p>
    <w:p w:rsidR="00774ED2" w:rsidRPr="007F7A62" w:rsidRDefault="00774ED2" w:rsidP="00774ED2">
      <w:pPr>
        <w:ind w:firstLine="454"/>
      </w:pPr>
      <w:r w:rsidRPr="007F7A62">
        <w:t>Мне и папа говорил, мне и друзья говорили, и родственники: «Ты куда Виталик «попёрся», и зачем оно те</w:t>
      </w:r>
      <w:r>
        <w:t>бе надо и работал бы нормально директором л</w:t>
      </w:r>
      <w:r w:rsidRPr="007F7A62">
        <w:t>ицея, что ты делаешь?»</w:t>
      </w:r>
    </w:p>
    <w:p w:rsidR="00774ED2" w:rsidRPr="007F7A62" w:rsidRDefault="00774ED2" w:rsidP="00774ED2">
      <w:pPr>
        <w:ind w:firstLine="454"/>
      </w:pPr>
      <w:r>
        <w:t>И стал бы д</w:t>
      </w:r>
      <w:r w:rsidRPr="007F7A62">
        <w:t>октором Педагогических Наук, написали бы там за тебя диссертацию, не мучился. Оплата-то небольшая. Мне так предлагали. А у меня мысли не те были, поэтому сказал: «Так нельзя». Вот они удивлялись. Да, за полгода кандидатом</w:t>
      </w:r>
      <w:r>
        <w:t>, через два года – доктором. Я руководитель э</w:t>
      </w:r>
      <w:r w:rsidRPr="007F7A62">
        <w:t xml:space="preserve">ксперимента был, это должность была для Министерства, поэтому любая дорога, на любое…, сейчас бы где-нибудь зажигал в Министерствах. Зачем? Нечестно это. </w:t>
      </w:r>
    </w:p>
    <w:p w:rsidR="00774ED2" w:rsidRPr="007F7A62" w:rsidRDefault="00774ED2" w:rsidP="00774ED2">
      <w:pPr>
        <w:ind w:firstLine="454"/>
      </w:pPr>
      <w:r w:rsidRPr="007F7A62">
        <w:t>Но писать надо, как им надо, а не как ты видишь. Доктор. Вошёл и докторишь, лечишь сам себя, после того, как так вошёл. Я не к тому, что все доктора такие, но вот в то время педагогика была, к сожалению, такая.</w:t>
      </w:r>
    </w:p>
    <w:p w:rsidR="00774ED2" w:rsidRPr="007F7A62" w:rsidRDefault="00774ED2" w:rsidP="00774ED2">
      <w:pPr>
        <w:ind w:firstLine="454"/>
      </w:pPr>
      <w:r w:rsidRPr="007F7A62">
        <w:t>Ладно. При мне дама сдавала на кандидатскую, зашла у меня: «Вы там будете сидеть, а что мне им говорить, так, чтоб они приняли?»</w:t>
      </w:r>
    </w:p>
    <w:p w:rsidR="00774ED2" w:rsidRPr="007F7A62" w:rsidRDefault="00774ED2" w:rsidP="00774ED2">
      <w:pPr>
        <w:ind w:firstLine="454"/>
      </w:pPr>
      <w:r w:rsidRPr="007F7A62">
        <w:t xml:space="preserve">Я говорю: «Я первый раз тоже буду сидеть, не знаю, что вы можете сказать, чтобы они приняли» </w:t>
      </w:r>
    </w:p>
    <w:p w:rsidR="00774ED2" w:rsidRPr="007F7A62" w:rsidRDefault="00774ED2" w:rsidP="00774ED2">
      <w:pPr>
        <w:ind w:firstLine="454"/>
      </w:pPr>
      <w:r w:rsidRPr="007F7A62">
        <w:t>Я говорю: «Но, по-моему, у вас всё на мази».</w:t>
      </w:r>
    </w:p>
    <w:p w:rsidR="00774ED2" w:rsidRPr="007F7A62" w:rsidRDefault="00774ED2" w:rsidP="00774ED2">
      <w:pPr>
        <w:ind w:firstLine="454"/>
      </w:pPr>
      <w:r w:rsidRPr="007F7A62">
        <w:t>Она говорит: «Да»</w:t>
      </w:r>
      <w:r w:rsidR="005B7EDA">
        <w:t>.</w:t>
      </w:r>
      <w:r w:rsidRPr="007F7A62">
        <w:t xml:space="preserve"> </w:t>
      </w:r>
    </w:p>
    <w:p w:rsidR="00774ED2" w:rsidRPr="007F7A62" w:rsidRDefault="00774ED2" w:rsidP="00774ED2">
      <w:pPr>
        <w:ind w:firstLine="454"/>
      </w:pPr>
      <w:r w:rsidRPr="007F7A62">
        <w:t>Я говорю: «Тогда вас примут и так, главное рот открывайте, ну, прочтите вступление своей кандидатской».</w:t>
      </w:r>
    </w:p>
    <w:p w:rsidR="00774ED2" w:rsidRPr="007F7A62" w:rsidRDefault="00774ED2" w:rsidP="00774ED2">
      <w:pPr>
        <w:ind w:firstLine="454"/>
      </w:pPr>
      <w:r w:rsidRPr="007F7A62">
        <w:t>Я знал команду, которая ей писала. Она мне предлагала написать. Человек не читал свою кандидатскую, после того, как её написали, он прилетел, он всё оплатил и забыл, что это надо прочесть. Без ужаса, она защитилась. Потом мой шеф пошёл праздновать со всеми шефами, где она защищалась, он сказал: «Ты посиди». Я зашёл и вышел, и сказал: «Мне некогда</w:t>
      </w:r>
      <w:r>
        <w:t>,</w:t>
      </w:r>
      <w:r w:rsidRPr="007F7A62">
        <w:t xml:space="preserve"> в Министерстве ждут» – и уехал. Они сказали: «Сегодня Виталик не приезжай, мы заняты будем». Ну, в смысле ответить не сможем. После кандидатской – «лыка не вяжут», это так называется. После приёма, кандидатской на грудь, «лыка не вяжут», кто не понял. Поэтому люди были умные, если вот с ними нормально общаться без этого. Умные, классные вещи говорили, но вот система вот такая была. </w:t>
      </w:r>
    </w:p>
    <w:p w:rsidR="00774ED2" w:rsidRPr="007F7A62" w:rsidRDefault="00774ED2" w:rsidP="00774ED2">
      <w:pPr>
        <w:ind w:firstLine="454"/>
      </w:pPr>
      <w:r w:rsidRPr="007F7A62">
        <w:t>Мне так этот мужик класс</w:t>
      </w:r>
      <w:r>
        <w:t>ный, молодой говорит, там зам. директора и</w:t>
      </w:r>
      <w:r w:rsidRPr="007F7A62">
        <w:t>нститута крупнейшего на тот момент: «Виталик, ну система, ну, что ты хочешь, ты вот или встройся, или…»</w:t>
      </w:r>
    </w:p>
    <w:p w:rsidR="00774ED2" w:rsidRPr="007F7A62" w:rsidRDefault="00774ED2" w:rsidP="00774ED2">
      <w:pPr>
        <w:ind w:firstLine="454"/>
      </w:pPr>
      <w:r w:rsidRPr="007F7A62">
        <w:t xml:space="preserve">Я говорю: «Или» </w:t>
      </w:r>
    </w:p>
    <w:p w:rsidR="00774ED2" w:rsidRPr="007F7A62" w:rsidRDefault="00774ED2" w:rsidP="00774ED2">
      <w:pPr>
        <w:ind w:firstLine="454"/>
      </w:pPr>
      <w:r w:rsidRPr="007F7A62">
        <w:t xml:space="preserve">– Ну ты даёшь. </w:t>
      </w:r>
    </w:p>
    <w:p w:rsidR="00774ED2" w:rsidRPr="007F7A62" w:rsidRDefault="00774ED2" w:rsidP="00774ED2">
      <w:pPr>
        <w:ind w:firstLine="454"/>
      </w:pPr>
      <w:r w:rsidRPr="007F7A62">
        <w:t>Это жизнь, это другая жизнь. Я не могу себе, как Посвящённый, позволить вот так жить. Иначе моя Посвящённость и Реплицирование было уже в грязи и в яме</w:t>
      </w:r>
      <w:r>
        <w:t>,</w:t>
      </w:r>
      <w:r w:rsidRPr="007F7A62">
        <w:t xml:space="preserve"> и вот здесь бы стоял другой. Я бы этот конкурс не выиграл.</w:t>
      </w:r>
    </w:p>
    <w:p w:rsidR="00774ED2" w:rsidRPr="007F7A62" w:rsidRDefault="00774ED2" w:rsidP="00774ED2">
      <w:pPr>
        <w:ind w:firstLine="454"/>
      </w:pPr>
      <w:r w:rsidRPr="007F7A62">
        <w:lastRenderedPageBreak/>
        <w:t>Я когда-то уже говорил, я вам сейчас поясняю, что такое две Жизни? Это принципиальность в некоторых вопросах донельзя.</w:t>
      </w:r>
    </w:p>
    <w:p w:rsidR="00774ED2" w:rsidRPr="007F7A62" w:rsidRDefault="00774ED2" w:rsidP="00774ED2">
      <w:pPr>
        <w:ind w:firstLine="454"/>
      </w:pPr>
      <w:r w:rsidRPr="007F7A62">
        <w:t>Три Жизни ещё интереснее, там Созидание.</w:t>
      </w:r>
    </w:p>
    <w:p w:rsidR="00774ED2" w:rsidRPr="007F7A62" w:rsidRDefault="00774ED2" w:rsidP="00774ED2">
      <w:pPr>
        <w:ind w:firstLine="454"/>
      </w:pPr>
      <w:r w:rsidRPr="007F7A62">
        <w:t>Четыре Жизни, там Творение.</w:t>
      </w:r>
    </w:p>
    <w:p w:rsidR="00774ED2" w:rsidRPr="007F7A62" w:rsidRDefault="00774ED2" w:rsidP="00774ED2">
      <w:pPr>
        <w:ind w:firstLine="454"/>
      </w:pPr>
      <w:r w:rsidRPr="007F7A62">
        <w:t xml:space="preserve">Это не виды Жизни, это Творение, это Созидание, это Реплицирование. Всегда из тебя тобою. Ты должен понимать, что происходит. Увидели? </w:t>
      </w:r>
    </w:p>
    <w:p w:rsidR="00774ED2" w:rsidRPr="007F7A62" w:rsidRDefault="00774ED2" w:rsidP="00774ED2">
      <w:pPr>
        <w:ind w:firstLine="454"/>
      </w:pPr>
      <w:r w:rsidRPr="007F7A62">
        <w:t>Поэтому, есть виды Жизни от Аватара</w:t>
      </w:r>
      <w:r>
        <w:t>-Ипостаси, фиксируемые по царствам. В каком царстве я живу? В ц</w:t>
      </w:r>
      <w:r w:rsidRPr="007F7A62">
        <w:t>арстве жить обязате</w:t>
      </w:r>
      <w:r>
        <w:t>льно:</w:t>
      </w:r>
      <w:r w:rsidRPr="007F7A62">
        <w:t xml:space="preserve"> мы дышим, мы едим, мы пьём, у нас физиология, это царственность. Никаких исключений – физиология, это царственность. Анекдот, подсказка одному Посвя</w:t>
      </w:r>
      <w:r>
        <w:t>щённому: «Если заболел в одном ц</w:t>
      </w:r>
      <w:r w:rsidRPr="007F7A62">
        <w:t>ар</w:t>
      </w:r>
      <w:r>
        <w:t>стве, перейди в другое». Что вы! Я</w:t>
      </w:r>
      <w:r w:rsidRPr="007F7A62">
        <w:t xml:space="preserve"> делал, у меня болезнь прошла. </w:t>
      </w:r>
    </w:p>
    <w:p w:rsidR="00774ED2" w:rsidRPr="007F7A62" w:rsidRDefault="00774ED2" w:rsidP="00774ED2">
      <w:pPr>
        <w:ind w:firstLine="454"/>
        <w:rPr>
          <w:i/>
          <w:iCs/>
        </w:rPr>
      </w:pPr>
      <w:r w:rsidRPr="007F7A62">
        <w:t xml:space="preserve">Некоторые смотрят на меня: «Ты ещё скажешь, мне идти не куда?» </w:t>
      </w:r>
      <w:r w:rsidRPr="007F7A62">
        <w:rPr>
          <w:i/>
          <w:iCs/>
        </w:rPr>
        <w:t>(Смех)</w:t>
      </w:r>
    </w:p>
    <w:p w:rsidR="00774ED2" w:rsidRPr="007F7A62" w:rsidRDefault="00774ED2" w:rsidP="00774ED2">
      <w:pPr>
        <w:ind w:firstLine="454"/>
      </w:pPr>
      <w:r w:rsidRPr="007F7A62">
        <w:t>Только вниз, а тогда я сильнее заболе</w:t>
      </w:r>
      <w:r>
        <w:t>ю. Это меня уже достали в моём ц</w:t>
      </w:r>
      <w:r w:rsidRPr="007F7A62">
        <w:t>арстве, конкретно уже. Поэтому осталось только бороться. Всё.</w:t>
      </w:r>
    </w:p>
    <w:p w:rsidR="00774ED2" w:rsidRPr="007F7A62" w:rsidRDefault="00774ED2" w:rsidP="00774ED2">
      <w:pPr>
        <w:ind w:firstLine="454"/>
      </w:pPr>
      <w:r w:rsidRPr="007F7A62">
        <w:t>А вот тем, кто име</w:t>
      </w:r>
      <w:r>
        <w:t>ет вариацию, вышел в следующее ц</w:t>
      </w:r>
      <w:r w:rsidRPr="007F7A62">
        <w:t>арство,</w:t>
      </w:r>
      <w:r>
        <w:t xml:space="preserve"> о</w:t>
      </w:r>
      <w:r w:rsidRPr="007F7A62">
        <w:t>гонёк поменялся – ты «опа!» и пошёл дальше. Я так много раз на Синтезах лечился, если попадал в сложные ва</w:t>
      </w:r>
      <w:r>
        <w:t>риации. Но уже то время прошло</w:t>
      </w:r>
      <w:r w:rsidRPr="007F7A62">
        <w:t xml:space="preserve">, Виталик все ресурсы использовал. Неважно, если это были просто болячки, я бы уже выздоровел. Так как это не просто болячки, это переработка, надо поболеть. </w:t>
      </w:r>
    </w:p>
    <w:p w:rsidR="00774ED2" w:rsidRPr="007F7A62" w:rsidRDefault="00774ED2" w:rsidP="00774ED2">
      <w:pPr>
        <w:ind w:firstLine="454"/>
      </w:pPr>
      <w:r>
        <w:t>Не-</w:t>
      </w:r>
      <w:r w:rsidRPr="007F7A62">
        <w:t>не, это не счастливая вещь, я так Системы усваиваю – новые, они зараза не усваиваются на этой Планете. Нормально, Жизнь такая.</w:t>
      </w:r>
    </w:p>
    <w:p w:rsidR="00774ED2" w:rsidRPr="007F7A62" w:rsidRDefault="00774ED2" w:rsidP="00774ED2">
      <w:pPr>
        <w:ind w:firstLine="454"/>
      </w:pPr>
      <w:r w:rsidRPr="007F7A62">
        <w:t>Месяца через два выйдут 256 Систем, пока 16. И делается так: (</w:t>
      </w:r>
      <w:r w:rsidRPr="007F7A62">
        <w:rPr>
          <w:i/>
          <w:iCs/>
        </w:rPr>
        <w:t>Виталий издаёт звук кричащей</w:t>
      </w:r>
      <w:r w:rsidRPr="007F7A62">
        <w:t xml:space="preserve"> п</w:t>
      </w:r>
      <w:r w:rsidRPr="007F7A62">
        <w:rPr>
          <w:i/>
          <w:iCs/>
        </w:rPr>
        <w:t>тицы, смех в зале).</w:t>
      </w:r>
    </w:p>
    <w:p w:rsidR="00774ED2" w:rsidRPr="007F7A62" w:rsidRDefault="00774ED2" w:rsidP="00774ED2">
      <w:pPr>
        <w:ind w:firstLine="454"/>
      </w:pPr>
      <w:r w:rsidRPr="007F7A62">
        <w:t xml:space="preserve">Папа горит: «Рано вам, голоса нет». </w:t>
      </w:r>
    </w:p>
    <w:p w:rsidR="00774ED2" w:rsidRPr="007F7A62" w:rsidRDefault="00774ED2" w:rsidP="00774ED2">
      <w:pPr>
        <w:ind w:firstLine="454"/>
      </w:pPr>
      <w:r w:rsidRPr="007F7A62">
        <w:t>У вас то же самое, только вы это не замечаете. А у меня вот замечается.</w:t>
      </w:r>
    </w:p>
    <w:p w:rsidR="00774ED2" w:rsidRPr="007F7A62" w:rsidRDefault="00774ED2" w:rsidP="00774ED2">
      <w:pPr>
        <w:ind w:firstLine="454"/>
      </w:pPr>
      <w:r>
        <w:t>Так же было с А</w:t>
      </w:r>
      <w:r w:rsidRPr="007F7A62">
        <w:t>ппаратами, там чуть легче было, ладно. Всё проверяется на Главах ИВДИВО, потом на вас, тоже, по отдельной системе, на ком</w:t>
      </w:r>
      <w:r>
        <w:t>-то проверяется, не знаю на ком. Т</w:t>
      </w:r>
      <w:r w:rsidRPr="007F7A62">
        <w:t>о есть, не значит только на мне. Но, на мне это всё, потом собирается на одном из всех. Увидели? И у вас то</w:t>
      </w:r>
      <w:r w:rsidR="00482E48">
        <w:t xml:space="preserve"> </w:t>
      </w:r>
      <w:r w:rsidRPr="007F7A62">
        <w:t xml:space="preserve">же самое. Это одна из жизней. Этот…ты чем болеешь? </w:t>
      </w:r>
    </w:p>
    <w:p w:rsidR="00774ED2" w:rsidRPr="007F7A62" w:rsidRDefault="005B7EDA" w:rsidP="00774ED2">
      <w:pPr>
        <w:ind w:firstLine="454"/>
      </w:pPr>
      <w:r>
        <w:t>– Одной из жизней.</w:t>
      </w:r>
    </w:p>
    <w:p w:rsidR="00774ED2" w:rsidRPr="007F7A62" w:rsidRDefault="00774ED2" w:rsidP="00774ED2">
      <w:pPr>
        <w:ind w:firstLine="454"/>
      </w:pPr>
      <w:r w:rsidRPr="007F7A62">
        <w:t>И у вас так же, но при этом, если ты понимаешь за что и почему…</w:t>
      </w:r>
    </w:p>
    <w:p w:rsidR="00774ED2" w:rsidRPr="007F7A62" w:rsidRDefault="00774ED2" w:rsidP="00774ED2">
      <w:pPr>
        <w:ind w:firstLine="454"/>
      </w:pPr>
      <w:r w:rsidRPr="007F7A62">
        <w:t xml:space="preserve">– Ну, надо, так надо, вдруг организм перестраивается, потому что по-другому не может. Если один сделал, получили все, смысл же в этом, это как вид созидания фактически, если взять вот язык служащего. </w:t>
      </w:r>
    </w:p>
    <w:p w:rsidR="00774ED2" w:rsidRPr="007F7A62" w:rsidRDefault="00774ED2" w:rsidP="00774ED2">
      <w:pPr>
        <w:ind w:firstLine="454"/>
      </w:pPr>
      <w:r w:rsidRPr="007F7A62">
        <w:t>На самом деле, это Творение идёт, это Отец творит и смотрит, как вот у нас приживаются системы по телам. Вот это наше коллективное ипостасное Творение всем Домом</w:t>
      </w:r>
      <w:r>
        <w:t>,</w:t>
      </w:r>
      <w:r w:rsidRPr="007F7A62">
        <w:t xml:space="preserve"> и каждый из вас фактически</w:t>
      </w:r>
      <w:r>
        <w:t>, обязательно</w:t>
      </w:r>
      <w:r w:rsidRPr="007F7A62">
        <w:t xml:space="preserve"> сейчас имеет четвёртую Жизнь, взращивает одну из систем. Ну, каким-то фрагментом, или в целом, зависит от вашей подготовки. Так что я могу сейчас честно сказать, взращиваются системы и частности у всех у служащих, а потом это объединяется, я тут пытаюсь регулировать, чтоб это ещё и совмещалось. Регулирует Отец, а я пытаюсь совместить. Это одна из Жизней, не ниже Ипостасной и так всегда было в Синтезе все эти годы. </w:t>
      </w:r>
    </w:p>
    <w:p w:rsidR="00774ED2" w:rsidRPr="007F7A62" w:rsidRDefault="00774ED2" w:rsidP="00774ED2">
      <w:pPr>
        <w:ind w:firstLine="454"/>
        <w:rPr>
          <w:i/>
          <w:iCs/>
        </w:rPr>
      </w:pPr>
      <w:r w:rsidRPr="007F7A62">
        <w:rPr>
          <w:i/>
          <w:iCs/>
        </w:rPr>
        <w:t>Из зала: – Интересно, если мы в процессе какого-то делания своего, да, изменили самого себя, мы допустили какую-то некорректность, тогда не проходит Репликация?</w:t>
      </w:r>
    </w:p>
    <w:p w:rsidR="00774ED2" w:rsidRPr="007F7A62" w:rsidRDefault="00774ED2" w:rsidP="00774ED2">
      <w:pPr>
        <w:ind w:firstLine="454"/>
      </w:pPr>
      <w:r w:rsidRPr="007F7A62">
        <w:rPr>
          <w:i/>
          <w:iCs/>
        </w:rPr>
        <w:t xml:space="preserve">– </w:t>
      </w:r>
      <w:r w:rsidRPr="007F7A62">
        <w:t xml:space="preserve">Да, как только вы допустили некорректность, репликация остановилась, и вы сами чувствуете, что у вас что-то стоит, чаще Репликация стоит, или Созидание стоит, некорректность. Но опять же, тут вопрос масштабов некорректности. Если у тебя масштаб Репликации, почему мы вас приучаем на весь Питер, а ты допустила с соседом, то Репликация может не заметить, ну, подумаешь с соседом, там, на одной площадке вы друг друга назвали творчески, ну бывает. Дзен жизни, Репликация продолжает. А вот если ты сделала, так сделала, так что перекрыла объёмом больше чем весь Питер, вот тогда она останавливается. Больше, чем Питер, послала всю Россию: «Да эта Россия…» </w:t>
      </w:r>
    </w:p>
    <w:p w:rsidR="00774ED2" w:rsidRPr="007F7A62" w:rsidRDefault="00774ED2" w:rsidP="00774ED2">
      <w:pPr>
        <w:ind w:firstLine="454"/>
      </w:pPr>
      <w:r w:rsidRPr="007F7A62">
        <w:t xml:space="preserve">И Репликация говорит: «Ты дура, это ж… это ж Отец». </w:t>
      </w:r>
    </w:p>
    <w:p w:rsidR="00774ED2" w:rsidRPr="007F7A62" w:rsidRDefault="00774ED2" w:rsidP="00774ED2">
      <w:pPr>
        <w:ind w:firstLine="454"/>
      </w:pPr>
      <w:r w:rsidRPr="007F7A62">
        <w:t xml:space="preserve">Ну, или команду какую-нибудь послала подальше, это ж Отец. И репликация говорит: «Ты это что?» Это неважно. </w:t>
      </w:r>
    </w:p>
    <w:p w:rsidR="00774ED2" w:rsidRPr="007F7A62" w:rsidRDefault="00774ED2" w:rsidP="00774ED2">
      <w:pPr>
        <w:ind w:firstLine="454"/>
      </w:pPr>
      <w:r w:rsidRPr="007F7A62">
        <w:t>Украину, Казахстан послала, где ты там живёшь, послала это, и Репликация послала тебя. Это не значит, что всё хорошо, выражаться надо уметь.</w:t>
      </w:r>
    </w:p>
    <w:p w:rsidR="00774ED2" w:rsidRPr="007F7A62" w:rsidRDefault="00774ED2" w:rsidP="00774ED2">
      <w:pPr>
        <w:ind w:firstLine="454"/>
      </w:pPr>
      <w:r w:rsidRPr="007F7A62">
        <w:lastRenderedPageBreak/>
        <w:t>Мы можем и другим сделать, я знаю. Не заметить, не бывает, не заметить не бывает. Если украдёшь, Репликация остановит</w:t>
      </w:r>
      <w:r>
        <w:t xml:space="preserve">ся, ну, не укради, ну, надеюсь, </w:t>
      </w:r>
      <w:r w:rsidRPr="007F7A62">
        <w:t xml:space="preserve">убьёшь, нас не касается, но это тоже бывает. Мясо здесь ни при чём. </w:t>
      </w:r>
    </w:p>
    <w:p w:rsidR="00774ED2" w:rsidRPr="007F7A62" w:rsidRDefault="00774ED2" w:rsidP="00774ED2">
      <w:pPr>
        <w:ind w:firstLine="454"/>
      </w:pPr>
      <w:r w:rsidRPr="007F7A62">
        <w:t>Ладно, это я вас подводил к статусному. Это мы так в</w:t>
      </w:r>
      <w:r>
        <w:t>от, попроживались, у вас Начала</w:t>
      </w:r>
      <w:r w:rsidRPr="007F7A62">
        <w:t xml:space="preserve"> Творения немного жёстко, они даже за перерыв не успели усвоиться, хотя Владыка его продлил – не р</w:t>
      </w:r>
      <w:r>
        <w:t>аботает. Но вот сейчас мы их по</w:t>
      </w:r>
      <w:r w:rsidRPr="007F7A62">
        <w:t xml:space="preserve">раскручивали. </w:t>
      </w:r>
    </w:p>
    <w:p w:rsidR="00774ED2" w:rsidRPr="007F7A62" w:rsidRDefault="00774ED2" w:rsidP="005B7EDA">
      <w:pPr>
        <w:pStyle w:val="12"/>
      </w:pPr>
      <w:bookmarkStart w:id="35" w:name="_Toc134407632"/>
      <w:r w:rsidRPr="007F7A62">
        <w:t>Статусный Синтез девяти реализаций Жизни</w:t>
      </w:r>
      <w:bookmarkEnd w:id="35"/>
    </w:p>
    <w:p w:rsidR="00774ED2" w:rsidRPr="007F7A62" w:rsidRDefault="00774ED2" w:rsidP="00774ED2">
      <w:pPr>
        <w:ind w:firstLine="454"/>
      </w:pPr>
      <w:r w:rsidRPr="007F7A62">
        <w:t>Возвращаемся в наш Статусный Синтез. Я вас подводил ко второму Статусному Синтезу. Второй статус, это какой, исходя из этого? Детки</w:t>
      </w:r>
      <w:r>
        <w:t>, это директор на первом классе. Д</w:t>
      </w:r>
      <w:r w:rsidRPr="007F7A62">
        <w:t xml:space="preserve">етки, если мы сейчас с вами говорили о видах жизни и уровнях жизненных реализаций, </w:t>
      </w:r>
      <w:r w:rsidRPr="00233CA9">
        <w:rPr>
          <w:b/>
        </w:rPr>
        <w:t>второй Статусный</w:t>
      </w:r>
      <w:r w:rsidRPr="007F7A62">
        <w:t xml:space="preserve"> </w:t>
      </w:r>
      <w:r w:rsidRPr="00233CA9">
        <w:rPr>
          <w:b/>
        </w:rPr>
        <w:t>Синтез</w:t>
      </w:r>
      <w:r w:rsidRPr="007F7A62">
        <w:t xml:space="preserve">, это какой? </w:t>
      </w:r>
      <w:r w:rsidRPr="00233CA9">
        <w:rPr>
          <w:b/>
        </w:rPr>
        <w:t>Жизненный</w:t>
      </w:r>
      <w:r w:rsidRPr="007F7A62">
        <w:t>. Статусный Синтез по видам Жизни, или по Жизням, ну, или уровням жизни. Но нам с вами больше касается по уровням жизни. Я вам заранее говорю, что у вас ещё будет и по в</w:t>
      </w:r>
      <w:r>
        <w:t>идам жизни. Пример: вы в каком царстве? В 32-м, допустим. 32-е ц</w:t>
      </w:r>
      <w:r w:rsidRPr="007F7A62">
        <w:t>арство – это Учитель Метагалактики Фа. Кто-то знает, хорошо. И у вас Жизнь Учителя Метагалактики Фа. Значит</w:t>
      </w:r>
      <w:r>
        <w:t>,</w:t>
      </w:r>
      <w:r w:rsidRPr="007F7A62">
        <w:t xml:space="preserve"> у вас Статусный Синтез всех предыдущих,</w:t>
      </w:r>
      <w:r>
        <w:t xml:space="preserve"> всех, даже минерального, 32-х ц</w:t>
      </w:r>
      <w:r w:rsidRPr="007F7A62">
        <w:t xml:space="preserve">арств. </w:t>
      </w:r>
    </w:p>
    <w:p w:rsidR="00774ED2" w:rsidRDefault="00774ED2" w:rsidP="00774ED2">
      <w:pPr>
        <w:ind w:firstLine="454"/>
      </w:pPr>
      <w:r>
        <w:t>Почему м</w:t>
      </w:r>
      <w:r w:rsidRPr="007F7A62">
        <w:t>инеральное? Ой! Это ж минерал, только переработанный, правильно? А это растение какое-нибудь переработанное. Ну, животное в желудке, где-нибудь лежит уже, не лежит, сегодня не лежит, повезло. Ну, неважно. То есть, мы всё равно взаимодействуем с царствами, и ты как Учитель Метагалактики Фа 32-мя видами Жизни должен суме</w:t>
      </w:r>
      <w:r>
        <w:t>ть Статусным Синтезом со всеми ц</w:t>
      </w:r>
      <w:r w:rsidRPr="007F7A62">
        <w:t xml:space="preserve">арствами взаимодействовать в любой момент. Помните, каждому по сознанию, в данном случае каждому по виду Жизни. Нет, на это мы тренироваться не будем, здесь поднимется природное творчество. Вы просто должны знать, что это есть. </w:t>
      </w:r>
    </w:p>
    <w:p w:rsidR="00774ED2" w:rsidRPr="007F7A62" w:rsidRDefault="00774ED2" w:rsidP="00774ED2">
      <w:pPr>
        <w:ind w:firstLine="454"/>
      </w:pPr>
      <w:r w:rsidRPr="007F7A62">
        <w:t>А мы с вами сейчас потренируемся на Статусный Синтез девяти Жизней, потому что мы с вами получили Статусный Синтез только одной Жизни, какой? Служащего. Мы получили Статус Созидан</w:t>
      </w:r>
      <w:r>
        <w:t>ия, все остальные восемь Жизней расплакались, сказали:</w:t>
      </w:r>
      <w:r w:rsidRPr="007F7A62">
        <w:t xml:space="preserve"> я тоже так хочу. Почему служащей ты дал, созиданию ты дал, а посвящённой не дал? Дамы</w:t>
      </w:r>
      <w:r>
        <w:t>,</w:t>
      </w:r>
      <w:r w:rsidRPr="007F7A62">
        <w:t xml:space="preserve"> чаще всего у вас только... Этому дала, этому дала, этому не дам, как в мультике. Понятно. Созидание. На шаг ниже, чтоб войти </w:t>
      </w:r>
      <w:r>
        <w:t>в Статусный Синтез Посвящённого. Я</w:t>
      </w:r>
      <w:r w:rsidRPr="007F7A62">
        <w:t xml:space="preserve"> понимаю, что мы сейчас скажем, что надо вот все факторы… Это не об этом сейчас, это другой вар</w:t>
      </w:r>
      <w:r>
        <w:t>иант. С</w:t>
      </w:r>
      <w:r w:rsidRPr="007F7A62">
        <w:t>татусный Синтез Посвящённого, чем должен быть? Упрощаем ситуацию, максимально просто. Он должен идти Репликацией, ракурсом, чтоб проще сделать, чтобы «головняки» не гонять. Ой! Ракурсом того Созидания, которого мы достигли. Ну, Репликация, потом Созидание. Значит, Ипостасность, уберём Статус, да, Статусный Синтез Ипостасности у нас будет ракурсом Созидания, но Творением, которой мы до</w:t>
      </w:r>
      <w:r>
        <w:t>стигли, то есть ракурс Творения</w:t>
      </w:r>
      <w:r w:rsidRPr="007F7A62">
        <w:t xml:space="preserve"> на то Созидание, которое мы достигли, ракурс Любви на то Созидание, которое мы достигли, ракурс Мудрости, Воли, Синтеза на тот объём Созидания, который мы сложили у Служащего. И мы переходим на восемь Жизней. </w:t>
      </w:r>
    </w:p>
    <w:p w:rsidR="005B7EDA" w:rsidRDefault="00774ED2" w:rsidP="005B7EDA">
      <w:pPr>
        <w:ind w:firstLine="454"/>
      </w:pPr>
      <w:r w:rsidRPr="007F7A62">
        <w:t>Вот у нас сейчас объём Созидания, теперь нам нужен такой же объём Жизни, объём Репликации, Созидание оставляем, объём Творения, Любви и до Синтеза. И ещё объём выражения Изначально Вышестоящего Отца, девятой Жизни. То есть, смысл в том, что у вас должно быть выровнено, допустим, вы вот такое Созидание получили по объёму, мы не видим объём. Мы никогда не увидим объём, тем более, там и качество, и тонкости, поэтому я не предлагаю вам повторить, это будет неповторяемо, у Отца опять всё поменяется. Но вот это объём Созидания, соответственно, Репликация должна быть одинакова, видите, я уже по-другому рисую, а должно чётко, даже по границам совпадать. Репликация, то же самое Жизнь. Здесь уже не получается, уже не совпадает, то есть, если я иду дальше, я не совпадаю. Поэтому я беру одинаковое Созидание, Творение, Любовь и это должно одинаково Отцом войти в столпность девяти Жизней, Отцовскую. Девятая Жизнь Отца синтезирует это всё вместе. Статусный Синтез Жизнями, или Ивдивными реализациями. Смысл понятен? Делаем, выходим к Отцу и стяжаем выравненность по Созиданию остальных восьми и входим в Статусный Синтез девяти реализаций Жизни. В Статусный Синтез девяти реализаций Жизни, увидели? Реализаций Жизни, это вот. Практика.</w:t>
      </w:r>
    </w:p>
    <w:p w:rsidR="00774ED2" w:rsidRPr="007F7A62" w:rsidRDefault="00774ED2" w:rsidP="005B7EDA">
      <w:pPr>
        <w:pStyle w:val="12"/>
      </w:pPr>
      <w:bookmarkStart w:id="36" w:name="_Toc134407633"/>
      <w:r w:rsidRPr="007F7A62">
        <w:lastRenderedPageBreak/>
        <w:t>Практика 9. Стяжания Статусного Синтеза девяти Иерархических Ивдивностей Жизни каждого из нас</w:t>
      </w:r>
      <w:bookmarkEnd w:id="36"/>
    </w:p>
    <w:p w:rsidR="00774ED2" w:rsidRPr="007F7A62" w:rsidRDefault="00774ED2" w:rsidP="00774ED2">
      <w:pPr>
        <w:ind w:firstLine="454"/>
      </w:pPr>
      <w:r w:rsidRPr="007F7A62">
        <w:t>И мы возжигаемся всем Синтезом каждого из нас.</w:t>
      </w:r>
    </w:p>
    <w:p w:rsidR="00774ED2" w:rsidRPr="007F7A62" w:rsidRDefault="00774ED2" w:rsidP="00774ED2">
      <w:pPr>
        <w:ind w:firstLine="454"/>
      </w:pPr>
      <w:r w:rsidRPr="007F7A62">
        <w:t>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всем выражением Служащего каждым из нас собою пред Изначально Вышестоящими Аватарами Синтеза Кут Хуми Фаинь, одевая форму Владыки 91-го Синтеза.</w:t>
      </w:r>
    </w:p>
    <w:p w:rsidR="00774ED2" w:rsidRPr="007F7A62" w:rsidRDefault="00774ED2" w:rsidP="00774ED2">
      <w:pPr>
        <w:ind w:firstLine="454"/>
      </w:pPr>
      <w:r w:rsidRPr="007F7A62">
        <w:t>И синтезируясь с Хум Аватаров Синтеза Кут Хуми Фаинь, стяжаем восемь Синтез Синтезов Изначально Вышестоящего Отца, прося преобразить каждого из нас и синтез нас на явление восьми Реализаций Жизни иными уровнями её Иерархизации, чем Служащий. И возжигаясь восемью Синтез Синтезами Изначально Выше</w:t>
      </w:r>
      <w:r>
        <w:t>стоящего Отца, преображаясь ими.</w:t>
      </w:r>
    </w:p>
    <w:p w:rsidR="00774ED2" w:rsidRPr="007F7A62" w:rsidRDefault="00774ED2" w:rsidP="00774ED2">
      <w:pPr>
        <w:ind w:firstLine="454"/>
      </w:pPr>
      <w:r w:rsidRPr="007F7A62">
        <w:t xml:space="preserve">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Служащим в форме Владыки 91-го Синтеза. Развёртываем Я Есмь Созидание каждым из нас пред Изначально Вышестоящим Отцом. И просим Изначально Вышестоящего Отца выровнять восемь Ивдивных Жизней каждого из нас в жизненной реализации каждого из нас на объём достигнутой глубины Созидания Я Есмь Созидание каждого из нас. </w:t>
      </w:r>
    </w:p>
    <w:p w:rsidR="00774ED2" w:rsidRPr="007F7A62" w:rsidRDefault="00774ED2" w:rsidP="00774ED2">
      <w:pPr>
        <w:ind w:firstLine="454"/>
      </w:pPr>
      <w:r w:rsidRPr="007F7A62">
        <w:t xml:space="preserve">И возжигаясь Я Есмь Созидание каждого из нас, </w:t>
      </w:r>
    </w:p>
    <w:p w:rsidR="00774ED2" w:rsidRPr="007F7A62" w:rsidRDefault="00774ED2" w:rsidP="00774ED2">
      <w:pPr>
        <w:ind w:firstLine="454"/>
      </w:pPr>
      <w:r w:rsidRPr="007F7A62">
        <w:rPr>
          <w:b/>
          <w:bCs/>
        </w:rPr>
        <w:t>стяжаем Я Есмь Жизнь</w:t>
      </w:r>
      <w:r w:rsidRPr="007F7A62">
        <w:t xml:space="preserve"> </w:t>
      </w:r>
      <w:r w:rsidRPr="007F7A62">
        <w:rPr>
          <w:b/>
          <w:bCs/>
        </w:rPr>
        <w:t>Изначально Вышестоящего Отца</w:t>
      </w:r>
      <w:r w:rsidRPr="007F7A62">
        <w:t xml:space="preserve"> каждым из нас,</w:t>
      </w:r>
    </w:p>
    <w:p w:rsidR="00774ED2" w:rsidRPr="007F7A62" w:rsidRDefault="00774ED2" w:rsidP="00774ED2">
      <w:pPr>
        <w:ind w:firstLine="454"/>
      </w:pPr>
      <w:r w:rsidRPr="007F7A62">
        <w:rPr>
          <w:b/>
          <w:bCs/>
        </w:rPr>
        <w:t>стяжаем Я Есмь Репликация Изначально Вышестоящего Отца</w:t>
      </w:r>
      <w:r w:rsidRPr="007F7A62">
        <w:t xml:space="preserve"> каждым из нас,</w:t>
      </w:r>
    </w:p>
    <w:p w:rsidR="00774ED2" w:rsidRPr="007F7A62" w:rsidRDefault="00774ED2" w:rsidP="00774ED2">
      <w:pPr>
        <w:ind w:firstLine="454"/>
      </w:pPr>
      <w:r w:rsidRPr="007F7A62">
        <w:rPr>
          <w:b/>
          <w:bCs/>
        </w:rPr>
        <w:t>стяжаем Я Есмь Творение Изначально Вышестоящего Отца</w:t>
      </w:r>
      <w:r w:rsidRPr="007F7A62">
        <w:t xml:space="preserve"> каждым из нас,</w:t>
      </w:r>
    </w:p>
    <w:p w:rsidR="00774ED2" w:rsidRPr="007F7A62" w:rsidRDefault="00774ED2" w:rsidP="00774ED2">
      <w:pPr>
        <w:ind w:firstLine="454"/>
      </w:pPr>
      <w:r w:rsidRPr="007F7A62">
        <w:rPr>
          <w:b/>
          <w:bCs/>
        </w:rPr>
        <w:t>стяжаем Я Есмь Любовь Изначально Вышестоящего Отца</w:t>
      </w:r>
      <w:r w:rsidRPr="007F7A62">
        <w:t xml:space="preserve"> каждым из нас,</w:t>
      </w:r>
    </w:p>
    <w:p w:rsidR="00774ED2" w:rsidRPr="007F7A62" w:rsidRDefault="00774ED2" w:rsidP="00774ED2">
      <w:pPr>
        <w:ind w:firstLine="454"/>
      </w:pPr>
      <w:r w:rsidRPr="007F7A62">
        <w:rPr>
          <w:b/>
          <w:bCs/>
        </w:rPr>
        <w:t>стяжаем Я Есмь Мудрость Изначально Вышестоящего Отца</w:t>
      </w:r>
      <w:r w:rsidRPr="007F7A62">
        <w:t xml:space="preserve"> каждым из нас,</w:t>
      </w:r>
    </w:p>
    <w:p w:rsidR="00774ED2" w:rsidRPr="007F7A62" w:rsidRDefault="00774ED2" w:rsidP="00774ED2">
      <w:pPr>
        <w:ind w:firstLine="454"/>
      </w:pPr>
      <w:r w:rsidRPr="007F7A62">
        <w:rPr>
          <w:b/>
          <w:bCs/>
        </w:rPr>
        <w:t>стяжаем Я Есмь Воля Изначально Вышестоящего Отца</w:t>
      </w:r>
      <w:r w:rsidRPr="007F7A62">
        <w:t xml:space="preserve"> каждым из нас,</w:t>
      </w:r>
    </w:p>
    <w:p w:rsidR="00774ED2" w:rsidRPr="007F7A62" w:rsidRDefault="00774ED2" w:rsidP="00774ED2">
      <w:pPr>
        <w:ind w:firstLine="454"/>
      </w:pPr>
      <w:r w:rsidRPr="007F7A62">
        <w:rPr>
          <w:b/>
          <w:bCs/>
        </w:rPr>
        <w:t>стяжаем Я Есмь Синтез Изначально Вышестоящего Отца</w:t>
      </w:r>
      <w:r w:rsidRPr="007F7A62">
        <w:t xml:space="preserve"> каждым из нас, </w:t>
      </w:r>
    </w:p>
    <w:p w:rsidR="00774ED2" w:rsidRPr="007F7A62" w:rsidRDefault="00774ED2" w:rsidP="00774ED2">
      <w:pPr>
        <w:ind w:firstLine="454"/>
      </w:pPr>
      <w:r w:rsidRPr="007F7A62">
        <w:t xml:space="preserve">и </w:t>
      </w:r>
      <w:r w:rsidRPr="007F7A62">
        <w:rPr>
          <w:b/>
          <w:bCs/>
        </w:rPr>
        <w:t>стяжаем Я Есмь Изначально Вышестоящий Отец</w:t>
      </w:r>
      <w:r w:rsidRPr="007F7A62">
        <w:t xml:space="preserve"> каждым из нас.</w:t>
      </w:r>
    </w:p>
    <w:p w:rsidR="00774ED2" w:rsidRPr="007F7A62" w:rsidRDefault="00774ED2" w:rsidP="00774ED2">
      <w:pPr>
        <w:ind w:firstLine="454"/>
      </w:pPr>
      <w:r w:rsidRPr="007F7A62">
        <w:t>И синтезируясь с Хум Изначально Вышестоящего Отца</w:t>
      </w:r>
      <w:r>
        <w:t>,</w:t>
      </w:r>
      <w:r w:rsidRPr="007F7A62">
        <w:t xml:space="preserve"> стяжаем восемь Синтезов Изначально Вышестоящего Отца и, возжигаясь, преображаемся ими, входя в девять жизненных… девять Реализаций Жизни Иерархической Ивдивностью каждого из нас.</w:t>
      </w:r>
    </w:p>
    <w:p w:rsidR="00774ED2" w:rsidRPr="007F7A62" w:rsidRDefault="00774ED2" w:rsidP="00774ED2">
      <w:pPr>
        <w:ind w:firstLine="454"/>
      </w:pPr>
      <w:r w:rsidRPr="007F7A62">
        <w:t xml:space="preserve">И синтезируясь с Изначально Вышестоящим Отцом, </w:t>
      </w:r>
      <w:r w:rsidRPr="007F7A62">
        <w:rPr>
          <w:b/>
          <w:bCs/>
        </w:rPr>
        <w:t>стяжаем Статусный Синтез девяти Иерархических Ивдивностей</w:t>
      </w:r>
      <w:r w:rsidRPr="007F7A62">
        <w:t xml:space="preserve"> каждого из нас в Цельность Статусного Синтеза Изначально Вышестоящим Отцом каждого из нас.</w:t>
      </w:r>
    </w:p>
    <w:p w:rsidR="00774ED2" w:rsidRPr="007F7A62" w:rsidRDefault="00774ED2" w:rsidP="00774ED2">
      <w:pPr>
        <w:ind w:firstLine="454"/>
      </w:pPr>
      <w:r w:rsidRPr="007F7A62">
        <w:t xml:space="preserve">И синтезируясь с Изначально Вышестоящим Отцом в Синтезе девяти Иерархических Ивдивностей Жизни каждого из нас, </w:t>
      </w:r>
      <w:r w:rsidRPr="007F7A62">
        <w:rPr>
          <w:b/>
          <w:bCs/>
        </w:rPr>
        <w:t>стяжаем Статусный Синтез Жизни Изначально Вышестоящего Отца</w:t>
      </w:r>
      <w:r w:rsidRPr="007F7A62">
        <w:t xml:space="preserve"> каждым из нас в девяти её реализациях синтезфизически собою, развёртывая соответствующую Статусность Жизни каждого из нас.</w:t>
      </w:r>
    </w:p>
    <w:p w:rsidR="00774ED2" w:rsidRPr="007F7A62" w:rsidRDefault="00774ED2" w:rsidP="00774ED2">
      <w:pPr>
        <w:ind w:firstLine="454"/>
      </w:pPr>
      <w:r w:rsidRPr="007F7A62">
        <w:t>И синтезируясь с Хум Изначально Вышестоящего Отца, стяжаем Синтез Изначально Вышестоящего Отца, развёртывая Статусный Синтез Жизни и применяя Статусную Реализацию Жизни каждого из нас и синтеза нас. И возжигаясь Синтезом Изначально Вышестоящего Отца, преображаемся им, развёртывая новую Жизнь собою.</w:t>
      </w:r>
    </w:p>
    <w:p w:rsidR="00774ED2" w:rsidRPr="007F7A62" w:rsidRDefault="00774ED2" w:rsidP="00774ED2">
      <w:pPr>
        <w:ind w:firstLine="454"/>
      </w:pPr>
      <w:r w:rsidRPr="007F7A62">
        <w:t>И мы благодарим Изначально Вышестоящего Отца. Благодарим Изначально Вышестоящих Аватаров Синтеза Кут Хуми Фаинь.</w:t>
      </w:r>
    </w:p>
    <w:p w:rsidR="00774ED2" w:rsidRPr="007F7A62" w:rsidRDefault="00774ED2" w:rsidP="00774ED2">
      <w:pPr>
        <w:ind w:firstLine="454"/>
      </w:pPr>
      <w:r w:rsidRPr="007F7A62">
        <w:t>Возвращаемс</w:t>
      </w:r>
      <w:r>
        <w:t>я в физическую р</w:t>
      </w:r>
      <w:r w:rsidRPr="007F7A62">
        <w:t>еализацию каждым из нас и синтезом нас. Развёртываемся физически Статусным Синтезом Жизни и её Статусной Реализацией собою.</w:t>
      </w:r>
    </w:p>
    <w:p w:rsidR="00774ED2" w:rsidRPr="007F7A62" w:rsidRDefault="00774ED2" w:rsidP="00774ED2">
      <w:pPr>
        <w:ind w:firstLine="454"/>
      </w:pPr>
      <w:r w:rsidRPr="007F7A62">
        <w:t>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rsidR="00774ED2" w:rsidRPr="007F7A62" w:rsidRDefault="00774ED2" w:rsidP="00774ED2">
      <w:pPr>
        <w:ind w:firstLine="454"/>
      </w:pPr>
      <w:r w:rsidRPr="007F7A62">
        <w:t xml:space="preserve">И выходим из практики. Аминь </w:t>
      </w:r>
    </w:p>
    <w:p w:rsidR="00774ED2" w:rsidRPr="007F7A62" w:rsidRDefault="00774ED2" w:rsidP="00774ED2">
      <w:pPr>
        <w:ind w:firstLine="454"/>
      </w:pPr>
    </w:p>
    <w:p w:rsidR="00774ED2" w:rsidRPr="007F7A6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sz w:val="24"/>
          <w:szCs w:val="24"/>
        </w:rPr>
        <w:t xml:space="preserve">Ну вот, следующий статус, Синтез тоже взят, и этот Статусный Синтез расширяет объём вашей жизни. То есть, с одной стороны, она иерархизируется, с другой стороны, когда девять в одно целое, то меняется жизнь в целом, как Человека, так и всех выражений в целом теперь. </w:t>
      </w:r>
    </w:p>
    <w:p w:rsidR="00774ED2" w:rsidRPr="007F7A6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sz w:val="24"/>
          <w:szCs w:val="24"/>
        </w:rPr>
        <w:t>Ну, после этого нельзя сказать, что вы только Человек. Вы же тоже точно говорите, что, если вы Человек, это один из девяти ракурсов. Посвящённый – один из девяти ракурсов, Аватар – один из девят</w:t>
      </w:r>
      <w:r>
        <w:rPr>
          <w:rFonts w:ascii="Times New Roman" w:hAnsi="Times New Roman" w:cs="Times New Roman"/>
          <w:sz w:val="24"/>
          <w:szCs w:val="24"/>
        </w:rPr>
        <w:t>и ракурсов. У вас сейчас объём Ж</w:t>
      </w:r>
      <w:r w:rsidRPr="007F7A62">
        <w:rPr>
          <w:rFonts w:ascii="Times New Roman" w:hAnsi="Times New Roman" w:cs="Times New Roman"/>
          <w:sz w:val="24"/>
          <w:szCs w:val="24"/>
        </w:rPr>
        <w:t xml:space="preserve">изни с ракурсами её явления. </w:t>
      </w:r>
    </w:p>
    <w:p w:rsidR="00774ED2" w:rsidRPr="007F7A62" w:rsidRDefault="00774ED2" w:rsidP="005B7EDA">
      <w:pPr>
        <w:pStyle w:val="12"/>
      </w:pPr>
      <w:bookmarkStart w:id="37" w:name="_Toc134407634"/>
      <w:r w:rsidRPr="007F7A62">
        <w:lastRenderedPageBreak/>
        <w:t>Следующий Статусный Синтез иерархической реализации</w:t>
      </w:r>
      <w:bookmarkEnd w:id="37"/>
    </w:p>
    <w:p w:rsidR="00774ED2" w:rsidRPr="007F7A6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sz w:val="24"/>
          <w:szCs w:val="24"/>
        </w:rPr>
        <w:t xml:space="preserve">Следующий Статусный Синтез, последний, третий. С чем ещё мы можем сложить Статусный Синтез? Не-не, всё правильно, я для камеры. Следующий Статусный Синтез. Что ещё мы можем натворить статусного такого, что нам нужен Синтез? </w:t>
      </w:r>
    </w:p>
    <w:p w:rsidR="00774ED2" w:rsidRPr="007F7A6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i/>
          <w:iCs/>
          <w:sz w:val="24"/>
          <w:szCs w:val="24"/>
        </w:rPr>
        <w:t>Из зала: – Полномочия</w:t>
      </w:r>
      <w:r w:rsidRPr="007F7A62">
        <w:rPr>
          <w:rFonts w:ascii="Times New Roman" w:hAnsi="Times New Roman" w:cs="Times New Roman"/>
          <w:sz w:val="24"/>
          <w:szCs w:val="24"/>
        </w:rPr>
        <w:t xml:space="preserve">. </w:t>
      </w:r>
    </w:p>
    <w:p w:rsidR="00774ED2" w:rsidRPr="007F7A6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sz w:val="24"/>
          <w:szCs w:val="24"/>
        </w:rPr>
        <w:t>Ну, Полномочия, да. Это, это идёт к Полномочию. А что имеется в виду: Полномочия? Можно и так посмотреть. Предлагают Полномочия. Вариант. Здесь такая статусность должна быть, полномочность.</w:t>
      </w:r>
      <w:r w:rsidR="00482E48">
        <w:rPr>
          <w:rFonts w:ascii="Times New Roman" w:hAnsi="Times New Roman" w:cs="Times New Roman"/>
          <w:sz w:val="24"/>
          <w:szCs w:val="24"/>
        </w:rPr>
        <w:t xml:space="preserve"> </w:t>
      </w:r>
    </w:p>
    <w:p w:rsidR="00774ED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sz w:val="24"/>
          <w:szCs w:val="24"/>
        </w:rPr>
        <w:t>У нас есть своя жизнь по Статусности, мы сейч</w:t>
      </w:r>
      <w:r>
        <w:rPr>
          <w:rFonts w:ascii="Times New Roman" w:hAnsi="Times New Roman" w:cs="Times New Roman"/>
          <w:sz w:val="24"/>
          <w:szCs w:val="24"/>
        </w:rPr>
        <w:t>ас её стяжали, у нас есть своё П</w:t>
      </w:r>
      <w:r w:rsidRPr="007F7A62">
        <w:rPr>
          <w:rFonts w:ascii="Times New Roman" w:hAnsi="Times New Roman" w:cs="Times New Roman"/>
          <w:sz w:val="24"/>
          <w:szCs w:val="24"/>
        </w:rPr>
        <w:t>освяще</w:t>
      </w:r>
      <w:r>
        <w:rPr>
          <w:rFonts w:ascii="Times New Roman" w:hAnsi="Times New Roman" w:cs="Times New Roman"/>
          <w:sz w:val="24"/>
          <w:szCs w:val="24"/>
        </w:rPr>
        <w:t>ние по номеру, у нас есть свой С</w:t>
      </w:r>
      <w:r w:rsidRPr="007F7A62">
        <w:rPr>
          <w:rFonts w:ascii="Times New Roman" w:hAnsi="Times New Roman" w:cs="Times New Roman"/>
          <w:sz w:val="24"/>
          <w:szCs w:val="24"/>
        </w:rPr>
        <w:t xml:space="preserve">татус по номеру, Творящий Синтез, и по списку. Даже, если нет, всё равно растут, соответствующие. И когда мы объединяем все виды подготовок между собой, то есть, синтез Посвящения, синтез Статусов, синтез Творящих Синтезов, синтез Синтезностей, синтез Полномочий Совершенств каждого из нас в разных Совершенствах. Вот девять видов иерархических реализаций. </w:t>
      </w:r>
    </w:p>
    <w:p w:rsidR="00774ED2" w:rsidRPr="007F7A6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sz w:val="24"/>
          <w:szCs w:val="24"/>
        </w:rPr>
        <w:t>У нас возникает, по итогам, третий вид Статусного Синтеза. Не Статусный Синтез жизни вовне, а Статусный Синтез иерархическими реализациями внутри. То есть, грубо говоря, на что ты способен, как Посвящённый. Там синтезируются, допустим, Права Созидания и Начала Творения. Мы сегодня об этом говорили чуть-чуть, ну, не говорили, там предлагалось, да? Так. Синтезируются Права Созидания, Начала Творения, Синтезность Любви, Совершенство Мудрости. Но это синтез Посвящений, Статусов, Творящих Синтезов, и всего этого между собой. Ну, пока вы нарабатываете это, в том числе, и реализация внутренняя каждого этого выражения. Всё это объединяется</w:t>
      </w:r>
      <w:r>
        <w:rPr>
          <w:rFonts w:ascii="Times New Roman" w:hAnsi="Times New Roman" w:cs="Times New Roman"/>
          <w:sz w:val="24"/>
          <w:szCs w:val="24"/>
        </w:rPr>
        <w:t>,</w:t>
      </w:r>
      <w:r w:rsidRPr="007F7A62">
        <w:rPr>
          <w:rFonts w:ascii="Times New Roman" w:hAnsi="Times New Roman" w:cs="Times New Roman"/>
          <w:sz w:val="24"/>
          <w:szCs w:val="24"/>
        </w:rPr>
        <w:t xml:space="preserve"> и у вас появляется ваш Статусный Синтез, вы есмь такой. И тут возникают твои Полномочия по тому, какой ты есмь. То есть, ты не можешь действовать полномочиями больше количества своих Посвящений, или больше количества своих Статусов, или больше количества своих Творящих Синтезов. И вот складывается Статусный Синтез всех иерархических реализаций, и получается, в том числе, полномочность тебя, как такового. </w:t>
      </w:r>
    </w:p>
    <w:p w:rsidR="00774ED2" w:rsidRPr="007F7A6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sz w:val="24"/>
          <w:szCs w:val="24"/>
        </w:rPr>
        <w:t>Тебя Отец может наделить большим поручением, чтоб ты научился, но всё равно оно должно видеть, что у тебя хватит способностей, возможностей там состояться. Соответственно, мы начали от Посвящённого, нужно начинать от Человека. А у Человека что? Если у Посвящённого посвящения, у Человека? Способности</w:t>
      </w:r>
      <w:r>
        <w:rPr>
          <w:rFonts w:ascii="Times New Roman" w:hAnsi="Times New Roman" w:cs="Times New Roman"/>
          <w:sz w:val="24"/>
          <w:szCs w:val="24"/>
        </w:rPr>
        <w:t xml:space="preserve">, способности или возможности Жизни </w:t>
      </w:r>
      <w:r w:rsidRPr="007F7A62">
        <w:rPr>
          <w:rFonts w:ascii="Times New Roman" w:hAnsi="Times New Roman" w:cs="Times New Roman"/>
          <w:sz w:val="24"/>
          <w:szCs w:val="24"/>
        </w:rPr>
        <w:t>это делать. Таланты.</w:t>
      </w:r>
      <w:r w:rsidR="00482E48">
        <w:rPr>
          <w:rFonts w:ascii="Times New Roman" w:hAnsi="Times New Roman" w:cs="Times New Roman"/>
          <w:sz w:val="24"/>
          <w:szCs w:val="24"/>
        </w:rPr>
        <w:t xml:space="preserve"> </w:t>
      </w:r>
    </w:p>
    <w:p w:rsidR="00774ED2" w:rsidRPr="007F7A62" w:rsidRDefault="00774ED2" w:rsidP="00774ED2">
      <w:pPr>
        <w:pStyle w:val="ad"/>
        <w:ind w:firstLine="454"/>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7F7A62">
        <w:rPr>
          <w:rFonts w:ascii="Times New Roman" w:hAnsi="Times New Roman" w:cs="Times New Roman"/>
          <w:i/>
          <w:iCs/>
          <w:sz w:val="24"/>
          <w:szCs w:val="24"/>
        </w:rPr>
        <w:t>А они откуда возникают?</w:t>
      </w:r>
      <w:r w:rsidRPr="007F7A62">
        <w:rPr>
          <w:rFonts w:ascii="Times New Roman" w:hAnsi="Times New Roman" w:cs="Times New Roman"/>
          <w:sz w:val="24"/>
          <w:szCs w:val="24"/>
        </w:rPr>
        <w:t xml:space="preserve"> </w:t>
      </w:r>
    </w:p>
    <w:p w:rsidR="00774ED2" w:rsidRPr="007F7A6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sz w:val="24"/>
          <w:szCs w:val="24"/>
        </w:rPr>
        <w:t xml:space="preserve">Они возникают? Копятся веками в разных воплощениях. Потом, раз, и возникли! Знаешь, система копится там, система копится там, система копится там, а потом из всех жизней она собирается в одно целое, где система переходит в новое качество. И в этом целом возникает твоя способность. </w:t>
      </w:r>
    </w:p>
    <w:p w:rsidR="00774ED2" w:rsidRPr="007F7A6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sz w:val="24"/>
          <w:szCs w:val="24"/>
        </w:rPr>
        <w:t xml:space="preserve">То есть, способность – это новое целое из всех наработанных предыдущих систем множества качеств в разных жизнях. То есть, способность – это целое. </w:t>
      </w:r>
    </w:p>
    <w:p w:rsidR="00774ED2" w:rsidRPr="007F7A62" w:rsidRDefault="00774ED2" w:rsidP="00774ED2">
      <w:pPr>
        <w:pStyle w:val="ad"/>
        <w:ind w:firstLine="454"/>
        <w:rPr>
          <w:rFonts w:ascii="Times New Roman" w:hAnsi="Times New Roman" w:cs="Times New Roman"/>
          <w:i/>
          <w:iCs/>
          <w:sz w:val="24"/>
          <w:szCs w:val="24"/>
        </w:rPr>
      </w:pPr>
      <w:r w:rsidRPr="007F7A62">
        <w:rPr>
          <w:rFonts w:ascii="Times New Roman" w:hAnsi="Times New Roman" w:cs="Times New Roman"/>
          <w:i/>
          <w:iCs/>
          <w:sz w:val="24"/>
          <w:szCs w:val="24"/>
        </w:rPr>
        <w:t>Из зала: – Почему они не пересекаются с посвящениями и так далее??</w:t>
      </w:r>
    </w:p>
    <w:p w:rsidR="00774ED2" w:rsidRPr="007F7A6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sz w:val="24"/>
          <w:szCs w:val="24"/>
        </w:rPr>
        <w:t xml:space="preserve">Они перетекают. Посвящения, знаешь, если у тебя есть способности, обязательно в посвящениях есть ракурс этих способностей. Мы просто об этом не говорим. Но ты не можешь не иметь Права Созидания ракурсом своих способностей. Как это не перетекают? Тебе не дадут другие Права Созидания, если у тебя способностей нет или подходов нет, или качеств нет, или Частностей нет. Зачем тебе Права Созидания такие, если у тебя ничего нет на эту тему? Тебе дают Права Созидания по реализованности Человека, так скажем. </w:t>
      </w:r>
    </w:p>
    <w:p w:rsidR="00774ED2" w:rsidRPr="007F7A62" w:rsidRDefault="00774ED2" w:rsidP="00774ED2">
      <w:pPr>
        <w:pStyle w:val="ad"/>
        <w:ind w:firstLine="454"/>
        <w:rPr>
          <w:rFonts w:ascii="Times New Roman" w:hAnsi="Times New Roman" w:cs="Times New Roman"/>
          <w:sz w:val="24"/>
          <w:szCs w:val="24"/>
        </w:rPr>
      </w:pPr>
      <w:r w:rsidRPr="007F7A62">
        <w:rPr>
          <w:rFonts w:ascii="Times New Roman" w:hAnsi="Times New Roman" w:cs="Times New Roman"/>
          <w:sz w:val="24"/>
          <w:szCs w:val="24"/>
        </w:rPr>
        <w:t>Поэтому, вначале Человек, потом Посвя</w:t>
      </w:r>
      <w:r>
        <w:rPr>
          <w:rFonts w:ascii="Times New Roman" w:hAnsi="Times New Roman" w:cs="Times New Roman"/>
          <w:sz w:val="24"/>
          <w:szCs w:val="24"/>
        </w:rPr>
        <w:t>щённый. Здесь не смысл, что там</w:t>
      </w:r>
      <w:r w:rsidRPr="007F7A62">
        <w:rPr>
          <w:rFonts w:ascii="Times New Roman" w:hAnsi="Times New Roman" w:cs="Times New Roman"/>
          <w:sz w:val="24"/>
          <w:szCs w:val="24"/>
        </w:rPr>
        <w:t xml:space="preserve"> мы привязаны, а потому, что мы исходим из базы человеческих возможностей. И у Посвящённого посвящения в Правах Созидания, основанный на базе: Отец может дать в два раза больше, но даже в два раза больше, надо вначале определить Единицу, правильно? Иначе можно передавить. В третий Статусный Синтез по Иерархическим реализациям. Вы скажете: ну, как бы сейчас это было, жизни же были, всё. Понимаете, жизни – это не жёстко: посвящение плюс статус – это жизнь Посвящённого, а там, всё, что угодно. А сейчас мы говорим о Синтезе самого высокого посвящения, самого высокого статуса, самого всего самого высокого, и в синтезе Статусный Синтез самой высокой иерархической реализации каждого из нас, синтез подготовки, так лучше воспринимать, </w:t>
      </w:r>
      <w:r w:rsidRPr="007F7A62">
        <w:rPr>
          <w:rFonts w:ascii="Times New Roman" w:hAnsi="Times New Roman" w:cs="Times New Roman"/>
          <w:sz w:val="24"/>
          <w:szCs w:val="24"/>
        </w:rPr>
        <w:lastRenderedPageBreak/>
        <w:t>Статусный Синтез подготовки каждого из нас. Это третий ваш Статусный Синтез. Наш Статусный Синтез. Практика.</w:t>
      </w:r>
    </w:p>
    <w:p w:rsidR="00774ED2" w:rsidRPr="007F7A62" w:rsidRDefault="00774ED2" w:rsidP="005B7EDA">
      <w:pPr>
        <w:pStyle w:val="12"/>
      </w:pPr>
      <w:bookmarkStart w:id="38" w:name="_Toc134407635"/>
      <w:r w:rsidRPr="007F7A62">
        <w:t>Практика 10. Стяжание Статусного Синтеза подготовки явлением синтеза лучших и самых высших Иерархических реализаций каждого</w:t>
      </w:r>
      <w:bookmarkEnd w:id="38"/>
    </w:p>
    <w:p w:rsidR="00774ED2" w:rsidRPr="007F7A62" w:rsidRDefault="00774ED2" w:rsidP="00774ED2">
      <w:pPr>
        <w:ind w:firstLine="454"/>
      </w:pPr>
      <w:r w:rsidRPr="007F7A62">
        <w:t>И мы синтезируемся с Изначально Вышестоящими Аватарами Синтеза Кут Хуми Фаинь. Переходим в зал ИВДИВО 192</w:t>
      </w:r>
      <w:r w:rsidRPr="007F7A62">
        <w:noBreakHyphen/>
        <w:t>х Высоко Цельно Изначально Вышестояще, развёртываясь всем Статусным Синтезом каждого из нас пред Изначально Вышестоящими Аватарами Синтеза Кут Хуми Фаинь Владыкой 91</w:t>
      </w:r>
      <w:r w:rsidRPr="007F7A62">
        <w:noBreakHyphen/>
        <w:t xml:space="preserve">го Синтеза в форме. </w:t>
      </w:r>
    </w:p>
    <w:p w:rsidR="00774ED2" w:rsidRPr="007F7A62" w:rsidRDefault="00774ED2" w:rsidP="00774ED2">
      <w:pPr>
        <w:ind w:firstLine="454"/>
      </w:pPr>
      <w:r w:rsidRPr="007F7A62">
        <w:t xml:space="preserve">И синтезируясь с Изначально Вышестоящими Аватарами Синтеза Кут Хуми Фаинь, стяжаем Статусный Синтез подготовки каждого из нас явлением синтеза лучших и самых высших Иерархических реализаций каждого из нас и синтеза нас. </w:t>
      </w:r>
    </w:p>
    <w:p w:rsidR="00774ED2" w:rsidRPr="007F7A62" w:rsidRDefault="00774ED2" w:rsidP="00774ED2">
      <w:pPr>
        <w:ind w:firstLine="454"/>
      </w:pPr>
      <w:r w:rsidRPr="007F7A62">
        <w:t xml:space="preserve">И синтезируясь с Хум Аватаров Синтеза Кут Хуми Фаинь, стяжаем Синтез Синтеза Изначально Вышестоящего Отца. И, возжигаясь, преображаясь им. </w:t>
      </w:r>
    </w:p>
    <w:p w:rsidR="00774ED2" w:rsidRPr="007F7A62" w:rsidRDefault="00774ED2" w:rsidP="00774ED2">
      <w:pPr>
        <w:ind w:firstLine="454"/>
      </w:pPr>
      <w:r w:rsidRPr="007F7A62">
        <w:t>Мы синтезируемся с Изначально Вышестоящим Отцом, переходим в зал Изначально Вышестоящего Отца 257</w:t>
      </w:r>
      <w:r w:rsidRPr="007F7A62">
        <w:noBreakHyphen/>
        <w:t>ми Высоко Цельно Изначально Вышестояще. Становимся пред Изначально Вышестоящим Отцом Владыкой 91</w:t>
      </w:r>
      <w:r w:rsidRPr="007F7A62">
        <w:noBreakHyphen/>
        <w:t xml:space="preserve">го Синтеза в форме. И, синтезируясь с Изначально Вышестоящим Отцом, </w:t>
      </w:r>
      <w:r w:rsidRPr="007F7A62">
        <w:rPr>
          <w:b/>
          <w:bCs/>
        </w:rPr>
        <w:t>стяжаем</w:t>
      </w:r>
      <w:r w:rsidRPr="007F7A62">
        <w:t xml:space="preserve"> </w:t>
      </w:r>
      <w:r w:rsidRPr="007F7A62">
        <w:rPr>
          <w:b/>
          <w:bCs/>
        </w:rPr>
        <w:t>Статусный Синтез подготовки</w:t>
      </w:r>
      <w:r w:rsidRPr="007F7A62">
        <w:t xml:space="preserve"> каждого из нас. Синтезируясь с Изначально Вышестоящим Отцом, стяжая:</w:t>
      </w:r>
    </w:p>
    <w:p w:rsidR="00774ED2" w:rsidRPr="007F7A62" w:rsidRDefault="00774ED2" w:rsidP="00774ED2">
      <w:pPr>
        <w:ind w:firstLine="454"/>
      </w:pPr>
      <w:r w:rsidRPr="007F7A62">
        <w:t xml:space="preserve">– Статусный Синтез лучших способностей и компетенций Человека и всего возможного в синтезе их; </w:t>
      </w:r>
    </w:p>
    <w:p w:rsidR="00774ED2" w:rsidRPr="007F7A62" w:rsidRDefault="00774ED2" w:rsidP="00774ED2">
      <w:pPr>
        <w:ind w:firstLine="454"/>
      </w:pPr>
      <w:r w:rsidRPr="007F7A62">
        <w:t>– Статусный Синтез самого высокого Посвящения и всех Прав Созидания в синтезе их;</w:t>
      </w:r>
    </w:p>
    <w:p w:rsidR="00774ED2" w:rsidRPr="007F7A62" w:rsidRDefault="00774ED2" w:rsidP="00774ED2">
      <w:pPr>
        <w:ind w:firstLine="454"/>
      </w:pPr>
      <w:r w:rsidRPr="007F7A62">
        <w:t>– Статусный Синтез самого высокого Статуса и всех Начал Творения в синтезе их;</w:t>
      </w:r>
    </w:p>
    <w:p w:rsidR="00774ED2" w:rsidRPr="007F7A62" w:rsidRDefault="00774ED2" w:rsidP="00774ED2">
      <w:pPr>
        <w:ind w:firstLine="454"/>
      </w:pPr>
      <w:r w:rsidRPr="007F7A62">
        <w:t>– Статусный Синтез самого высокого Творящего Синтеза и всех Синтезностей Любви в синтезе их;</w:t>
      </w:r>
    </w:p>
    <w:p w:rsidR="00774ED2" w:rsidRPr="007F7A62" w:rsidRDefault="00774ED2" w:rsidP="00774ED2">
      <w:pPr>
        <w:ind w:firstLine="454"/>
      </w:pPr>
      <w:r w:rsidRPr="007F7A62">
        <w:t>– Статусный Синтез самого высокой Синтезности и всех Совершенств Мудрости в синтезе их;</w:t>
      </w:r>
    </w:p>
    <w:p w:rsidR="00774ED2" w:rsidRPr="007F7A62" w:rsidRDefault="00774ED2" w:rsidP="00774ED2">
      <w:pPr>
        <w:ind w:firstLine="454"/>
      </w:pPr>
      <w:r w:rsidRPr="007F7A62">
        <w:t>– Статусный Синтез самых высоких Полномочий Совершенств и всех Иерархизаций Воли в синтезе их;</w:t>
      </w:r>
    </w:p>
    <w:p w:rsidR="00774ED2" w:rsidRPr="007F7A62" w:rsidRDefault="00774ED2" w:rsidP="00774ED2">
      <w:pPr>
        <w:ind w:firstLine="454"/>
      </w:pPr>
      <w:r w:rsidRPr="007F7A62">
        <w:t>– Статусный Синтез самой высокой Иерархизации и всех Ивдивостей Синтеза в синтезе её;</w:t>
      </w:r>
    </w:p>
    <w:p w:rsidR="00774ED2" w:rsidRPr="007F7A62" w:rsidRDefault="00774ED2" w:rsidP="00774ED2">
      <w:pPr>
        <w:ind w:firstLine="454"/>
      </w:pPr>
      <w:r w:rsidRPr="007F7A62">
        <w:t xml:space="preserve">– Статусный Синтез самой высокой Ивдивости и всех видов Прасинтезной компетенции в синтезе их и </w:t>
      </w:r>
    </w:p>
    <w:p w:rsidR="00774ED2" w:rsidRPr="007F7A62" w:rsidRDefault="00774ED2" w:rsidP="00774ED2">
      <w:pPr>
        <w:ind w:firstLine="454"/>
      </w:pPr>
      <w:r w:rsidRPr="007F7A62">
        <w:t>– Статусный Синтез Изначально Вышестоящего Отца каждым из нас со всей спецификой Должностной Компетенции ИВДИВО каждым из нас и синтезом нас во всех видах Изначально Вышестоящего Синтеза Изначально Вышестоящего Отца собою.</w:t>
      </w:r>
    </w:p>
    <w:p w:rsidR="00774ED2" w:rsidRPr="007F7A62" w:rsidRDefault="00774ED2" w:rsidP="00774ED2">
      <w:pPr>
        <w:ind w:firstLine="454"/>
      </w:pPr>
      <w:r w:rsidRPr="007F7A62">
        <w:t xml:space="preserve">И в синтезе всех девяти уровневых подготовок, девятеричной иерархической ивдивности каждого из нас подготовками, в синтезе всего во всём мы, синтезируясь с Изначально Вышестоящим Отцом, </w:t>
      </w:r>
      <w:r w:rsidRPr="007F7A62">
        <w:rPr>
          <w:b/>
          <w:bCs/>
        </w:rPr>
        <w:t>стяжаем</w:t>
      </w:r>
      <w:r w:rsidRPr="007F7A62">
        <w:t xml:space="preserve"> </w:t>
      </w:r>
      <w:r w:rsidRPr="007F7A62">
        <w:rPr>
          <w:b/>
          <w:bCs/>
        </w:rPr>
        <w:t>Статусный Синтез подготовки</w:t>
      </w:r>
      <w:r w:rsidRPr="007F7A62">
        <w:t xml:space="preserve"> каждого из нас. </w:t>
      </w:r>
    </w:p>
    <w:p w:rsidR="00774ED2" w:rsidRPr="007F7A62" w:rsidRDefault="00774ED2" w:rsidP="00774ED2">
      <w:pPr>
        <w:ind w:firstLine="454"/>
      </w:pPr>
      <w:r w:rsidRPr="007F7A62">
        <w:t>И возжигаемся Статусным Синтезом подготовки каждого из нас.</w:t>
      </w:r>
    </w:p>
    <w:p w:rsidR="00774ED2" w:rsidRPr="007F7A62" w:rsidRDefault="00774ED2" w:rsidP="00774ED2">
      <w:pPr>
        <w:ind w:firstLine="454"/>
      </w:pPr>
      <w:r w:rsidRPr="007F7A62">
        <w:t>Синтезируясь с Хум Изначально Вышестоящего Отца, стяжаем Синтез Изначально Вышестоящего Отца и, возжигаясь, преображаемся им.</w:t>
      </w:r>
    </w:p>
    <w:p w:rsidR="00774ED2" w:rsidRPr="007F7A62" w:rsidRDefault="00774ED2" w:rsidP="00774ED2">
      <w:pPr>
        <w:ind w:firstLine="454"/>
      </w:pPr>
      <w:r w:rsidRPr="007F7A62">
        <w:t>И возжигаясь Статусным Синтезом подготовки каждого из нас, преображаясь им, мы благодарим Изначально Вышестоящего Отца, благодарим Аватаров Синтеза Кут Хуми Фаинь. Возвращаемся в физическое выражение каждым из нас и синтезом нас. И развёртываясь физически, эманируем всё стяжённое и возожжённое в ИВДИВО, в ИВДИВО Санкт-Петерб</w:t>
      </w:r>
      <w:r>
        <w:t>ург, в ИВДИВО Ладога, в ИВДИВО С</w:t>
      </w:r>
      <w:r w:rsidRPr="007F7A62">
        <w:t>лужения каждого из нас и ИВДИВО каждого из нас.</w:t>
      </w:r>
    </w:p>
    <w:p w:rsidR="00774ED2" w:rsidRPr="007F7A62" w:rsidRDefault="00774ED2" w:rsidP="00774ED2">
      <w:pPr>
        <w:ind w:firstLine="454"/>
      </w:pPr>
      <w:r w:rsidRPr="007F7A62">
        <w:t>И выходим из практики. Аминь!</w:t>
      </w:r>
    </w:p>
    <w:p w:rsidR="00774ED2" w:rsidRPr="007F7A62" w:rsidRDefault="00774ED2" w:rsidP="005B7EDA">
      <w:pPr>
        <w:pStyle w:val="12"/>
      </w:pPr>
      <w:bookmarkStart w:id="39" w:name="_Toc134407636"/>
      <w:r w:rsidRPr="007F7A62">
        <w:t>Назначение на Служение. Статусный Синтез подготовки</w:t>
      </w:r>
      <w:bookmarkEnd w:id="39"/>
    </w:p>
    <w:p w:rsidR="00774ED2" w:rsidRDefault="00774ED2" w:rsidP="00774ED2">
      <w:pPr>
        <w:ind w:firstLine="454"/>
      </w:pPr>
      <w:r w:rsidRPr="007F7A62">
        <w:t>Мы тогда с</w:t>
      </w:r>
      <w:r>
        <w:t>овместим две п</w:t>
      </w:r>
      <w:r w:rsidRPr="007F7A62">
        <w:t>рактики, потому что у на</w:t>
      </w:r>
      <w:r>
        <w:t>с не так много времени осталось. Н</w:t>
      </w:r>
      <w:r w:rsidRPr="007F7A62">
        <w:t xml:space="preserve">о </w:t>
      </w:r>
      <w:r>
        <w:rPr>
          <w:b/>
          <w:bCs/>
        </w:rPr>
        <w:t>по вот этому Статусному С</w:t>
      </w:r>
      <w:r w:rsidRPr="007F7A62">
        <w:rPr>
          <w:b/>
          <w:bCs/>
        </w:rPr>
        <w:t>интезу подготовки определяют ваши возможности</w:t>
      </w:r>
      <w:r w:rsidRPr="007F7A62">
        <w:t xml:space="preserve">, по нему же делают вам поручение, ну и все остальные компетенции. И когда вы назначаетесь на служение на ту или иную должность, кроме того, что вы возжигаетесь, Владыка ещё смотрит на ваш </w:t>
      </w:r>
      <w:r>
        <w:t>Статусный С</w:t>
      </w:r>
      <w:r w:rsidRPr="007F7A62">
        <w:t>ин</w:t>
      </w:r>
      <w:r>
        <w:t>тез подготовки. То есть, не на С</w:t>
      </w:r>
      <w:r w:rsidRPr="007F7A62">
        <w:t xml:space="preserve">татусность, а на саму подготовку в этом синтезе. То есть, какую </w:t>
      </w:r>
      <w:r w:rsidRPr="007F7A62">
        <w:lastRenderedPageBreak/>
        <w:t>созидательн</w:t>
      </w:r>
      <w:r>
        <w:t>ость вы можете придать служению. П</w:t>
      </w:r>
      <w:r w:rsidRPr="007F7A62">
        <w:t>ричем</w:t>
      </w:r>
      <w:r>
        <w:t>,</w:t>
      </w:r>
      <w:r w:rsidRPr="007F7A62">
        <w:t xml:space="preserve"> это внешне не всегд</w:t>
      </w:r>
      <w:r>
        <w:t xml:space="preserve">а видно, человек может </w:t>
      </w:r>
      <w:r w:rsidRPr="007F7A62">
        <w:t xml:space="preserve">быть внешне не активным, ничего не делать, а вот внутренне из него идёт созидательность. </w:t>
      </w:r>
    </w:p>
    <w:p w:rsidR="00774ED2" w:rsidRPr="007F7A62" w:rsidRDefault="00774ED2" w:rsidP="00774ED2">
      <w:pPr>
        <w:ind w:firstLine="454"/>
      </w:pPr>
      <w:r w:rsidRPr="007F7A62">
        <w:t>И второй момент, допустим, как пример при назначении, когда смотрят внутреннюю созидательность, учитывают не только команду, ну там питерцев, а учитывают территорию, насколько эта созидательность поможет населению и городу. Понятно, да? То есть, здесь созидат</w:t>
      </w:r>
      <w:r>
        <w:t>ельность не абстрактная, а вот…</w:t>
      </w:r>
      <w:r w:rsidRPr="007F7A62">
        <w:t xml:space="preserve"> Вот теперь представьте, Cтатусный Cинтез подготовки – на это у вас складывается ваша созидательность, мы ещё стяжать не будем, но она автоматически включается, так</w:t>
      </w:r>
      <w:r>
        <w:t>,</w:t>
      </w:r>
      <w:r w:rsidRPr="007F7A62">
        <w:t xml:space="preserve"> как мы её стяжали, и Владыка смотрит – в должность войдёшь, не войдёшь, это поручение возьмёшь, не возьмёшь. Этим, ну</w:t>
      </w:r>
      <w:r>
        <w:t>,</w:t>
      </w:r>
      <w:r w:rsidRPr="007F7A62">
        <w:t xml:space="preserve"> допустим, Владыкой Синтеза сможешь ст</w:t>
      </w:r>
      <w:r>
        <w:t>ать, не сможешь стать, вот этим. Т</w:t>
      </w:r>
      <w:r w:rsidRPr="007F7A62">
        <w:t>о есть</w:t>
      </w:r>
      <w:r>
        <w:t>,</w:t>
      </w:r>
      <w:r w:rsidRPr="007F7A62">
        <w:t xml:space="preserve"> со сп</w:t>
      </w:r>
      <w:r>
        <w:t>особностями, с созидательностью</w:t>
      </w:r>
      <w:r w:rsidRPr="007F7A62">
        <w:t xml:space="preserve"> на город это влияет, не влияет, сопряжение есть, нет, бывает ведь отсутствует сопряжение, на население влияет, нет. Влияет? </w:t>
      </w:r>
    </w:p>
    <w:p w:rsidR="00774ED2" w:rsidRPr="007F7A62" w:rsidRDefault="00774ED2" w:rsidP="00774ED2">
      <w:pPr>
        <w:ind w:firstLine="454"/>
      </w:pPr>
      <w:r w:rsidRPr="007F7A62">
        <w:t>И вот чем на большее количество факт</w:t>
      </w:r>
      <w:r>
        <w:t>оров твоё созидание вот в этом Статусном С</w:t>
      </w:r>
      <w:r w:rsidRPr="007F7A62">
        <w:t>интезе подготовки действует, применяется, тем быстрее ты получишь то или иное назначение, ну там, в зависимости от ситуации</w:t>
      </w:r>
      <w:r>
        <w:t>. Пока это не соорганизуется в С</w:t>
      </w:r>
      <w:r w:rsidRPr="007F7A62">
        <w:t>татусной подготовке, в Статусном Синтезе подготовки, ты не можешь войти в это поручение. У нас, допустим, экзамены сдают Ведущие Синтеза на ведение Синтеза, и пока у них не получается Статусный Синтез подготовки, что они могут созидательно передавать Синтез, хотя экзамены не об этом, но Владыка на это смотрит. Владыка не принимает экзамены,</w:t>
      </w:r>
      <w:r>
        <w:t xml:space="preserve"> то есть, хоть чуть-чуть, чтоб Н</w:t>
      </w:r>
      <w:r w:rsidRPr="007F7A62">
        <w:t xml:space="preserve">ачало было, чтоб получилось. Чуть-чуть получилось, дальше разработается, но чуть-чуть получилось, должно быть на одном из экзаменов. Вот Статусный Синтез подготовки Созидательности для ведения Синтеза. Вот я такие элементы ловлю. Во-во, получилось, всё, дальше уже пойдёт, почему? Если получилось, Владыка тут же это закрепляет и начинает разрабатывать с этим служащим, там уже по ситуации. Увидели, у вас то же самое. </w:t>
      </w:r>
    </w:p>
    <w:p w:rsidR="00774ED2" w:rsidRDefault="00774ED2" w:rsidP="00774ED2">
      <w:pPr>
        <w:ind w:firstLine="454"/>
      </w:pPr>
      <w:r w:rsidRPr="007F7A62">
        <w:t xml:space="preserve">Я специально это рассказываю, у вас то же самое. То есть, вы во что-то входите, у вас поручение, главное, чтоб вы, когда входите, чуть-чуть получилось. Получилось, Владыка закрепляет и начинает разрабатывать, и потом шире-шире-шире, и у вас пошло применение. Но вы должны действовать, потому что вот это чуть-чуть получилось, происходит на экзамене, когда идёт действие, то есть, когда там что-то выражает. Соответственно, чтобы у вас чуть-чуть получилось нужно, чтобы у вас было какое-то действие, чтобы вы вошли в это. И вот, когда чуть-чуть вошли, и Владыка будет разрабатывать дальше. </w:t>
      </w:r>
    </w:p>
    <w:p w:rsidR="00774ED2" w:rsidRPr="007F7A62" w:rsidRDefault="00774ED2" w:rsidP="00774ED2">
      <w:pPr>
        <w:ind w:firstLine="454"/>
      </w:pPr>
      <w:r w:rsidRPr="007F7A62">
        <w:t>Если у вас нет действия, вы в это чуть-чуть не вошли, Владыка не закрепит – нечего закреплять, Созидание не будет у вас разрабатываться. В</w:t>
      </w:r>
      <w:r w:rsidRPr="007F7A62">
        <w:rPr>
          <w:b/>
          <w:bCs/>
        </w:rPr>
        <w:t xml:space="preserve"> </w:t>
      </w:r>
      <w:r w:rsidRPr="007F7A62">
        <w:t>итоге бездействия, это не закрепля</w:t>
      </w:r>
      <w:r>
        <w:t>ется. Поэтому Статусный Синтез П</w:t>
      </w:r>
      <w:r w:rsidRPr="007F7A62">
        <w:t>одготовки во многом зависит от вашей действенности, когда вы должны сделать, помните, сделай хотя бы первый шаг – это Иерархия пятой расы. Это ж то же самое, это действенность, через которую тебя можно подхватить, увидев, что ты делаешь и реализовать. Или увидеть, что этот шаг сразу неправильный, подхватывать не надо. И говорят, иди другим путём, вот шаг не в ту сторону. Значит, ищи в другую сторону, ищи другие пути, шаг не туда. Увидели? Вот это всё решает вот этот Статусный Синтез подготовки. В предыдущую эпоху он так не назывался, назывался – просто подготовка. Но Ста</w:t>
      </w:r>
      <w:r>
        <w:t>тусный Синтез – это девять Ж</w:t>
      </w:r>
      <w:r w:rsidRPr="007F7A62">
        <w:t>изней, это понятно, это совсем другая песня, чем две жизни, и просто подготовка, ну там подготовка. Увидели? Поэтому, это имеет очень веское значение, причём это именно Статусный Синтез. Мы можем повторить то же самое на Ипостасности, и сказать, что эта Ипостасность. Не, там Творящий Синтез, там уже совсем другая песня, потому что Творящий Синтез</w:t>
      </w:r>
      <w:r>
        <w:t xml:space="preserve"> – </w:t>
      </w:r>
      <w:r w:rsidRPr="007F7A62">
        <w:t xml:space="preserve">это внутреннее. То есть, мы сейчас определяемся ещё и во внешнем, чтобы сделать шаг вовне. </w:t>
      </w:r>
      <w:r w:rsidRPr="007F7A62">
        <w:rPr>
          <w:b/>
          <w:bCs/>
        </w:rPr>
        <w:t xml:space="preserve">А Творящий Синтез – это, как внутри у тебя работают все возможности, чтобы Творение наступило. </w:t>
      </w:r>
      <w:r w:rsidRPr="007F7A62">
        <w:t>То есть, это не внешний шаг, а внутренняя глубинная насыщенн</w:t>
      </w:r>
      <w:r>
        <w:t>ость возможностями и творение. Т</w:t>
      </w:r>
      <w:r w:rsidRPr="007F7A62">
        <w:t>ам уже другие специфики</w:t>
      </w:r>
      <w:r w:rsidRPr="007F7A62">
        <w:rPr>
          <w:b/>
          <w:bCs/>
        </w:rPr>
        <w:t xml:space="preserve">. </w:t>
      </w:r>
      <w:r w:rsidRPr="007F7A62">
        <w:t>Хотя практики можно сказать, что похоже, но это совсем другое будет. А вот вовне, чтоб ты вовне действова</w:t>
      </w:r>
      <w:r>
        <w:t>л и был – это Статусный Синтез П</w:t>
      </w:r>
      <w:r w:rsidRPr="007F7A62">
        <w:t>одготовки. Вовне действовал, был, вы ж понимаете, мы пришли служить другим, в</w:t>
      </w:r>
      <w:r>
        <w:t>овне. И без Статусного Синтеза П</w:t>
      </w:r>
      <w:r w:rsidRPr="007F7A62">
        <w:t xml:space="preserve">одготовки, это крайне сложно сделать. Потому что, когда ты уходишь в Синтезность, в Полномочия Совершенств – это внутри тебя, это уже люди и жизнь не заметят. А вот </w:t>
      </w:r>
      <w:r w:rsidRPr="007F7A62">
        <w:rPr>
          <w:b/>
          <w:bCs/>
        </w:rPr>
        <w:t>Статусный Синтез подготовки – это то, что всегда из тебя, это жизнь, это природа, это территория, всегда заметят</w:t>
      </w:r>
      <w:r w:rsidRPr="007F7A62">
        <w:t>. Ты такой во</w:t>
      </w:r>
      <w:r>
        <w:t>вне, как твой Статусный Синтез П</w:t>
      </w:r>
      <w:r w:rsidRPr="007F7A62">
        <w:t>одготовки, это вот заметят все, но пускай не внешне, не все ж люди подготовлены, но вот реакция окружающей среды на тебя буде</w:t>
      </w:r>
      <w:r>
        <w:t>т по твоему Статусному Синтезу П</w:t>
      </w:r>
      <w:r w:rsidRPr="007F7A62">
        <w:t xml:space="preserve">одготовки автоматическая. </w:t>
      </w:r>
    </w:p>
    <w:p w:rsidR="00774ED2" w:rsidRDefault="00774ED2" w:rsidP="00774ED2">
      <w:pPr>
        <w:ind w:firstLine="454"/>
      </w:pPr>
      <w:r w:rsidRPr="007F7A62">
        <w:lastRenderedPageBreak/>
        <w:t>Увидели? И ещё, реакция, может быть, не обязательно положительная, может отрицательная – бояться начнут, слишком большая мощь, слишком большие идеи. У нас вон М</w:t>
      </w:r>
      <w:r>
        <w:t>инюст боится наших больших идей. Н</w:t>
      </w:r>
      <w:r w:rsidRPr="007F7A62">
        <w:t>и плохо, ни хорошо, приучаем, адаптируем, понижаем, понижаем идеи до нельзя</w:t>
      </w:r>
      <w:r>
        <w:t>,</w:t>
      </w:r>
      <w:r w:rsidRPr="007F7A62">
        <w:t xml:space="preserve"> до плинтуса Минюста, нормально. Жизнь такая. Ладно, как прикол! Поэтому не всегда сильный</w:t>
      </w:r>
      <w:r>
        <w:t xml:space="preserve"> Статусный Синтез П</w:t>
      </w:r>
      <w:r w:rsidRPr="007F7A62">
        <w:t>одготовки полезен, иногда нужно упроща</w:t>
      </w:r>
      <w:r>
        <w:t>ться, чтоб никто ничего не знал. Л</w:t>
      </w:r>
      <w:r w:rsidRPr="007F7A62">
        <w:t>егче пройдём, такой вариант тоже есть. Сложили? И вот эти все вариации, там ещё больше разных факторов, ну</w:t>
      </w:r>
      <w:r>
        <w:t>,</w:t>
      </w:r>
      <w:r w:rsidRPr="007F7A62">
        <w:t xml:space="preserve"> я так хотя бы вас ввёл в это, а там, в зависимости от ваших задач сами спросите.</w:t>
      </w:r>
    </w:p>
    <w:p w:rsidR="00774ED2" w:rsidRPr="00E31C44" w:rsidRDefault="00774ED2" w:rsidP="005B7EDA">
      <w:pPr>
        <w:pStyle w:val="12"/>
      </w:pPr>
      <w:bookmarkStart w:id="40" w:name="_Toc134407637"/>
      <w:r>
        <w:t>Статусный Син</w:t>
      </w:r>
      <w:r w:rsidRPr="00E31C44">
        <w:t>тез Иосифа Славии</w:t>
      </w:r>
      <w:r>
        <w:t xml:space="preserve"> – Учение Синтеза</w:t>
      </w:r>
      <w:bookmarkEnd w:id="40"/>
    </w:p>
    <w:p w:rsidR="00774ED2" w:rsidRDefault="00774ED2" w:rsidP="00774ED2">
      <w:pPr>
        <w:ind w:firstLine="454"/>
      </w:pPr>
      <w:r w:rsidRPr="007F7A62">
        <w:t xml:space="preserve">И вот сейчас мы идём к Иосифу Славии, мы наконец-таки </w:t>
      </w:r>
      <w:r w:rsidRPr="007F7A62">
        <w:rPr>
          <w:b/>
          <w:bCs/>
        </w:rPr>
        <w:t>дошли до Статусного Синтеза Иосифа и Славии</w:t>
      </w:r>
      <w:r w:rsidRPr="007F7A62">
        <w:t>. А он в чём состоит? Ответ простой. Статусный Синтез Иосифа и Славии</w:t>
      </w:r>
      <w:r>
        <w:t>,</w:t>
      </w:r>
      <w:r w:rsidRPr="007F7A62">
        <w:t xml:space="preserve"> в чём состоит? Ну, чем занимаются Иосиф и Славия? Учением Синтеза. Значит, Статусный Синтез Иосифа и Славии, который в вас разрабатывается – </w:t>
      </w:r>
      <w:r w:rsidRPr="007F7A62">
        <w:rPr>
          <w:b/>
          <w:bCs/>
        </w:rPr>
        <w:t>это Статусный Синтез Учения Синтеза</w:t>
      </w:r>
      <w:r w:rsidRPr="007F7A62">
        <w:t>. Всё. Не-не-не. На самом деле, если сейчас разобраться – это и открытие всех Синтезов, это и как ты оперируешь Учением, и оперируешь ли? Ты можешь знать, но не оперировать. Знаете, как отличница знает, а решать задачи не может. То есть</w:t>
      </w:r>
      <w:r>
        <w:t>,</w:t>
      </w:r>
      <w:r w:rsidRPr="007F7A62">
        <w:t xml:space="preserve"> можно знать, но не оперировать. Можно оперировать, но не знать, ну забыл или не знал, но оперируешь – это тоже Учение. </w:t>
      </w:r>
    </w:p>
    <w:p w:rsidR="00774ED2" w:rsidRPr="007F7A62" w:rsidRDefault="00774ED2" w:rsidP="00774ED2">
      <w:pPr>
        <w:ind w:firstLine="454"/>
      </w:pPr>
      <w:r w:rsidRPr="007F7A62">
        <w:t xml:space="preserve">И вот Статусный Синтез Учения Синтеза, как выражение Иосифа и Славии. Аватарам Синтеза нужно не выражение статусности их в нас, это уже мы проходили, а именно их дело в нас. Допустим, у Янова Вероники будет Статусный Синтез Психодинамики в нас. Вот какая она у нас? У Юсефа Оны цивилизованности в нас – Метагалактическая Цивилизация, какая она у нас? А у Иосифа и Славии Учение Синтеза в нас. И вот есть разнородные базовые варианты Учения Синтеза, внимание, по разным уровням жизни, минимум. И от вас сейчас потребуют минимум девять вариаций Учения Синтеза – девять уровней жизни, правильно, это минимально. А могут потребовать ещё и компетенции по каким-то темам Синтеза, потому что вы за них отвечаете. Грубо говоря, если ты Аватар Высшей Школы Синтеза, то тематику Синтеза на Высшую Школу Синтеза хоть как-то ты должен искать, знать, на Ипостасность, на всё, что на горизонте. Увидели? </w:t>
      </w:r>
    </w:p>
    <w:p w:rsidR="00774ED2" w:rsidRPr="007F7A62" w:rsidRDefault="00774ED2" w:rsidP="00774ED2">
      <w:pPr>
        <w:ind w:firstLine="454"/>
      </w:pPr>
      <w:r w:rsidRPr="007F7A62">
        <w:t>То есть, девять</w:t>
      </w:r>
      <w:r w:rsidRPr="007F7A62">
        <w:rPr>
          <w:b/>
          <w:bCs/>
        </w:rPr>
        <w:t xml:space="preserve"> </w:t>
      </w:r>
      <w:r>
        <w:t>Ж</w:t>
      </w:r>
      <w:r w:rsidRPr="007F7A62">
        <w:t>изней и плюс тематика по твоему поручению, любая по твоим поручениям. И всё это складывается в Статусный Синтез Аватаров Иосифа и Славии – для нас Статусный Синтез Учения Синтеза. Увидели? Теоретически простенько, а на самом деле после этого наступят последствия применения Учения Синтеза тобой. И тебя будут уже, с учётом этого, и обучать, и наоборот, направлять, чтоб ты что-то сделал, потому что в Учении у тебя это сложилось. Ты можешь не просто быть в Учении, то есть, научен, а ты можешь действовать Учением, у тебя получилось, и тогда тебя направят уже по созиданию на реализацию Учения в такой-то области, ну помогут созидаться. Учитывается и ваша работа, и ваша профессия, когда Учение Синтеза развёртывается, смотрится, куда на работу вас направить, фрагменты Синтеза, чтобы работа активировалась там, чего-то произошло, какие-то действия пошли – это тоже Статусный Синтез Учения Синтеза. То есть, всё во всём! Есть!</w:t>
      </w:r>
    </w:p>
    <w:p w:rsidR="00774ED2" w:rsidRPr="007F7A62" w:rsidRDefault="00774ED2" w:rsidP="00774ED2">
      <w:pPr>
        <w:ind w:firstLine="454"/>
      </w:pPr>
      <w:r w:rsidRPr="007F7A62">
        <w:t xml:space="preserve">Мы идём к Иосифу Славии стяжать Статусный Синтез, у меня, к сожалению, времени не осталось, потом переходим к Отцу и </w:t>
      </w:r>
      <w:r w:rsidRPr="007F7A62">
        <w:rPr>
          <w:b/>
          <w:bCs/>
        </w:rPr>
        <w:t>стяжаем первый Статус, как он есть</w:t>
      </w:r>
      <w:r w:rsidRPr="007F7A62">
        <w:t xml:space="preserve"> – настоящий Статус. Значит, если у вас уже есть, я вчера это говорил, личные статусы, то первый эталонный стяжается следующий по отношению к тем, что есть. Грубо говоря, у меня 10 Статусов, Папа мне даст 11-й, то есть</w:t>
      </w:r>
      <w:r>
        <w:t>,</w:t>
      </w:r>
      <w:r w:rsidRPr="007F7A62">
        <w:t xml:space="preserve"> всегда даётся новый по отношению к предыдущему. Ну и предыдущий расширяется на 11-ричность, надеюсь это понятно, поэтому и предыдущий статус возжигается. Если у вас не было личных статусов, вам даётся первый</w:t>
      </w:r>
      <w:r>
        <w:t xml:space="preserve"> – </w:t>
      </w:r>
      <w:r w:rsidRPr="007F7A62">
        <w:t>Человека ИВДИВО, тоже высоко, но я думаю, в вашей команде не будет первый, вчера по тестам, сегодня правда дошли новенькие, а по вчерашним тестам я вам говорил, что первый вчера не виделся. Практика.</w:t>
      </w:r>
    </w:p>
    <w:p w:rsidR="00774ED2" w:rsidRPr="007F7A62" w:rsidRDefault="00774ED2" w:rsidP="005B7EDA">
      <w:pPr>
        <w:pStyle w:val="12"/>
      </w:pPr>
      <w:bookmarkStart w:id="41" w:name="_Toc134407638"/>
      <w:r w:rsidRPr="007F7A62">
        <w:t>Практика 11. Стяжание Статусного Синтеза Учения Синтеза ИВО Явлением Статусного Синтеза ИВАС Иосифа и Славии девятиуровневой Иерархически Ивдивной жизненной Реализацией. Стяжание первого Статуса ИВО</w:t>
      </w:r>
      <w:bookmarkEnd w:id="41"/>
    </w:p>
    <w:p w:rsidR="00774ED2" w:rsidRPr="007F7A62" w:rsidRDefault="00774ED2" w:rsidP="00774ED2">
      <w:pPr>
        <w:ind w:firstLine="454"/>
      </w:pPr>
      <w:r w:rsidRPr="007F7A62">
        <w:t>Мы возжигаемся всем Синтезом каждого из нас. Синтезируемся с Изначально Вышестоящими Аватарами Синтеза Иосифом и Славией, проникаясь ими</w:t>
      </w:r>
      <w:r w:rsidR="001A629E">
        <w:t xml:space="preserve">, </w:t>
      </w:r>
      <w:r w:rsidR="001A629E" w:rsidRPr="001A629E">
        <w:t>в</w:t>
      </w:r>
      <w:r w:rsidRPr="001A629E">
        <w:rPr>
          <w:iCs/>
        </w:rPr>
        <w:t>от проникайтесь их Синтезом</w:t>
      </w:r>
      <w:r w:rsidR="001A629E" w:rsidRPr="001A629E">
        <w:rPr>
          <w:iCs/>
        </w:rPr>
        <w:t xml:space="preserve">, </w:t>
      </w:r>
      <w:r w:rsidRPr="001A629E">
        <w:lastRenderedPageBreak/>
        <w:t xml:space="preserve">возжигаясь Синтезом Воли Изначально Вышестоящего </w:t>
      </w:r>
      <w:r w:rsidRPr="007F7A62">
        <w:t xml:space="preserve">Отца Изначально Вышестоящих Аватаров Синтеза Иосифа и Славии. Переходим в зал Учения Синтеза Изначально Вышестоящего Отца 191 Высоко Цельно Изначально Вышестояще. Развёртываемся в зале в синтезе всего выражения служения, всего выражения Служащего и всех статусных возможностей, стяжённых на данном Синтезе каждым из нас, включая Статусный Синтез Подготовки каждого из нас в последней практике. </w:t>
      </w:r>
    </w:p>
    <w:p w:rsidR="00774ED2" w:rsidRPr="007F7A62" w:rsidRDefault="00774ED2" w:rsidP="00774ED2">
      <w:pPr>
        <w:ind w:firstLine="454"/>
      </w:pPr>
      <w:r w:rsidRPr="007F7A62">
        <w:t xml:space="preserve">И, синтезируясь с Изначально Вышестоящими Аватарами Синтеза Иосифом и Славией, </w:t>
      </w:r>
      <w:r w:rsidRPr="007F7A62">
        <w:rPr>
          <w:b/>
          <w:bCs/>
        </w:rPr>
        <w:t>стяжаем</w:t>
      </w:r>
      <w:r w:rsidRPr="007F7A62">
        <w:t xml:space="preserve"> </w:t>
      </w:r>
      <w:r w:rsidRPr="007F7A62">
        <w:rPr>
          <w:b/>
          <w:bCs/>
        </w:rPr>
        <w:t xml:space="preserve">Статусный Синтез Учения Синтеза Изначально Вышестоящего Отца </w:t>
      </w:r>
      <w:r w:rsidRPr="007F7A62">
        <w:t>каждым из нас явлением Статусного Синтеза Аватаров Синтеза Иосифа и Славии каждым из нас и синтезом нас, прося развернуть Статусный Синтез Учения Синтеза девятиуровневой Иерархически-Ивдивной жизненной Реализацией, развернув девять Статусных Синтезов Учения Синтеза для каждой из Жизней каждого из</w:t>
      </w:r>
      <w:r w:rsidRPr="007F7A62">
        <w:rPr>
          <w:b/>
          <w:bCs/>
        </w:rPr>
        <w:t xml:space="preserve"> </w:t>
      </w:r>
      <w:r>
        <w:t>нас. И</w:t>
      </w:r>
      <w:r w:rsidRPr="007F7A62">
        <w:t xml:space="preserve"> в синтезе девяти уровней Статусного Синтеза Учения Синтеза каждого из нас, развернуть Статусный Синтез Учения Синтеза девятиуровневого каждым из нас и</w:t>
      </w:r>
      <w:r w:rsidRPr="007F7A62">
        <w:rPr>
          <w:b/>
          <w:bCs/>
        </w:rPr>
        <w:t xml:space="preserve"> </w:t>
      </w:r>
      <w:r w:rsidRPr="007F7A62">
        <w:t>синтезом нас со Статусным Синтезом Иосифа и Славии физически собою.</w:t>
      </w:r>
      <w:r w:rsidRPr="007F7A62">
        <w:rPr>
          <w:b/>
          <w:bCs/>
        </w:rPr>
        <w:t xml:space="preserve"> </w:t>
      </w:r>
      <w:r w:rsidRPr="007F7A62">
        <w:t>И, возжигаясь Статусным Синтезом Учения Синтеза каждым из нас, мы синтезируемся с Хум Изначально Вышестоящих Аватаров Синтеза Иосифом и Славии, стяжаем Синтез Воли Изначально Вышестоящего Отцаи, возжигаясь, преображаемся им</w:t>
      </w:r>
      <w:r w:rsidRPr="007F7A62">
        <w:rPr>
          <w:i/>
          <w:iCs/>
        </w:rPr>
        <w:t>.</w:t>
      </w:r>
    </w:p>
    <w:p w:rsidR="00774ED2" w:rsidRPr="007F7A62" w:rsidRDefault="00774ED2" w:rsidP="00774ED2">
      <w:pPr>
        <w:ind w:firstLine="454"/>
        <w:rPr>
          <w:i/>
          <w:iCs/>
        </w:rPr>
      </w:pPr>
      <w:r w:rsidRPr="007F7A62">
        <w:t>И в этом Огне мы синтезируемся с Изначально Вышестоящим Отцом, переходим в зал Изначально Вышестоящего Отца 257-ми Высоко Цельно Изначально Вышестояще</w:t>
      </w:r>
      <w:r w:rsidRPr="007F7A62">
        <w:rPr>
          <w:i/>
          <w:iCs/>
        </w:rPr>
        <w:t>,</w:t>
      </w:r>
      <w:r w:rsidRPr="007F7A62">
        <w:t xml:space="preserve"> развёртываемся пред Изначально Вышестоящим </w:t>
      </w:r>
      <w:r>
        <w:t>Отцом Владыкой 91-го Синтеза в ф</w:t>
      </w:r>
      <w:r w:rsidRPr="007F7A62">
        <w:t>орме, развёртывая Статусный Синтез Учения Синтеза ка</w:t>
      </w:r>
      <w:r>
        <w:t>ждым из нас и, реализуясь им. И</w:t>
      </w:r>
      <w:r w:rsidRPr="007F7A62">
        <w:t xml:space="preserve"> в синтезе всех стяжаний, подготовок и реализаций каждого из нас, мы синтезируемся с Изначально Вышестоящим Отцом и </w:t>
      </w:r>
      <w:r w:rsidRPr="007F7A62">
        <w:rPr>
          <w:b/>
          <w:bCs/>
        </w:rPr>
        <w:t>стяжаем</w:t>
      </w:r>
      <w:r w:rsidRPr="007F7A62">
        <w:t xml:space="preserve"> </w:t>
      </w:r>
      <w:r w:rsidRPr="007F7A62">
        <w:rPr>
          <w:b/>
          <w:bCs/>
        </w:rPr>
        <w:t>Статус Изначально Вышестоящего Отца</w:t>
      </w:r>
      <w:r w:rsidRPr="007F7A62">
        <w:t xml:space="preserve"> каждому из нас в синтезе всех реализаций каждого из нас стандартом 91-го Синтеза Изначально Вышестоящего Отца. И, проникаясь, развертываемся Статусом Изначально Вышестоящего Отца физически собою</w:t>
      </w:r>
      <w:r w:rsidRPr="007F7A62">
        <w:rPr>
          <w:i/>
          <w:iCs/>
        </w:rPr>
        <w:t xml:space="preserve">. </w:t>
      </w:r>
    </w:p>
    <w:p w:rsidR="00774ED2" w:rsidRPr="007F7A62" w:rsidRDefault="00774ED2" w:rsidP="00774ED2">
      <w:pPr>
        <w:ind w:firstLine="454"/>
      </w:pPr>
      <w:r w:rsidRPr="007F7A62">
        <w:t xml:space="preserve">И, проникаясь этим, преображаясь этим, мы благодарим Изначально Вышестоящего Отца. Благодарим Изначально Вышестоящих Аватаров Синтеза Кут Хуми Фаинь. </w:t>
      </w:r>
    </w:p>
    <w:p w:rsidR="00774ED2" w:rsidRPr="007F7A62" w:rsidRDefault="00774ED2" w:rsidP="00774ED2">
      <w:pPr>
        <w:ind w:firstLine="454"/>
      </w:pPr>
      <w:r w:rsidRPr="007F7A62">
        <w:t xml:space="preserve">Возвращаемся в физическую реализацию каждым из нас и синтезом нас, вспыхивая Статусом Изначально Вышестоящего Отца собою и Статусным Синтезом Учения Синтеза каждым из нас. </w:t>
      </w:r>
    </w:p>
    <w:p w:rsidR="00774ED2" w:rsidRPr="007F7A62" w:rsidRDefault="00774ED2" w:rsidP="00774ED2">
      <w:pPr>
        <w:ind w:firstLine="454"/>
      </w:pPr>
      <w:r w:rsidRPr="007F7A62">
        <w:t>И эманируем всё стяжённое и возожжённое в ИВДИВО, ИВДИВО Санкт-Пе</w:t>
      </w:r>
      <w:r>
        <w:t>тербург, ИВДИВО Ладога, ИВДИВО С</w:t>
      </w:r>
      <w:r w:rsidRPr="007F7A62">
        <w:t xml:space="preserve">лужения каждого из нас и ИВДИВО каждого из нас. </w:t>
      </w:r>
    </w:p>
    <w:p w:rsidR="00774ED2" w:rsidRPr="007F7A62" w:rsidRDefault="00774ED2" w:rsidP="00774ED2">
      <w:pPr>
        <w:ind w:firstLine="454"/>
      </w:pPr>
      <w:r w:rsidRPr="007F7A62">
        <w:t>И выходим из практики. Аминь.</w:t>
      </w:r>
    </w:p>
    <w:p w:rsidR="00774ED2" w:rsidRPr="007F7A62" w:rsidRDefault="00774ED2" w:rsidP="00774ED2">
      <w:pPr>
        <w:ind w:firstLine="454"/>
      </w:pPr>
    </w:p>
    <w:p w:rsidR="00774ED2" w:rsidRPr="007F7A62" w:rsidRDefault="00774ED2" w:rsidP="00774ED2">
      <w:pPr>
        <w:ind w:firstLine="454"/>
      </w:pPr>
      <w:r w:rsidRPr="007F7A62">
        <w:t xml:space="preserve">Кто заметил тонкость данной практики? По поводу стяжания Статуса? </w:t>
      </w:r>
    </w:p>
    <w:p w:rsidR="00774ED2" w:rsidRPr="007F7A62" w:rsidRDefault="00774ED2" w:rsidP="00774ED2">
      <w:pPr>
        <w:ind w:firstLine="454"/>
      </w:pPr>
      <w:r w:rsidRPr="007F7A62">
        <w:rPr>
          <w:b/>
          <w:bCs/>
        </w:rPr>
        <w:t>Это был Статус Изначально Вышестоящего Отца.</w:t>
      </w:r>
      <w:r w:rsidRPr="007F7A62">
        <w:t xml:space="preserve"> А, значит, для всех нас он всё равно первый. Понятно, да? Ну, то есть, есть линия Статусов Метагалактики, что мы вчера с вами разрабатывалиcь, а есть линия Статусов Изначально Вышестоящего Отца, огненная, другая. Я у Отца спросил, поэтому Отец сказал, для всех всё равно первый. И вот Отец нам дал Статусы следующего уровня подготовки. Статус Изначально Вышестоящего Отца, там есть первый Статус. Увидели? Я вчера это рисовал, разберётесь. И мы больше с вами предыдущие годы зарабатывали или действовали Статусами Метагалактическими. Статусы Изначально Вышестоящего Отца появились недавно, пару месяцев назад. Ну, вот мы начали в них входить. Это высоко. Это выше, чем мы могли вообще получить с нашей метагалактической подготовкой, так выразимся. Поэтому, здесь всё однозначно. </w:t>
      </w:r>
    </w:p>
    <w:p w:rsidR="00774ED2" w:rsidRPr="007F7A62" w:rsidRDefault="00774ED2" w:rsidP="00774ED2">
      <w:pPr>
        <w:ind w:firstLine="454"/>
      </w:pPr>
      <w:r w:rsidRPr="007F7A62">
        <w:t xml:space="preserve">У нас итоговая практика. </w:t>
      </w:r>
    </w:p>
    <w:p w:rsidR="00774ED2" w:rsidRPr="007F7A62" w:rsidRDefault="00774ED2" w:rsidP="00774ED2">
      <w:pPr>
        <w:ind w:firstLine="454"/>
      </w:pPr>
      <w:r w:rsidRPr="007F7A62">
        <w:t xml:space="preserve">По поводу Учения Синтеза я не комментирую, потому что у всех всё разное, это к Иосифу или Славии, или к ним обоим. То есть, Статусный Синтез Учения Синтеза мы получили, а как там и как мы выразили Иосифа, это зависит уже от ваших общений с этими Аватарами Синтеза. </w:t>
      </w:r>
    </w:p>
    <w:p w:rsidR="00774ED2" w:rsidRPr="007F7A62" w:rsidRDefault="00774ED2" w:rsidP="00774ED2">
      <w:pPr>
        <w:ind w:firstLine="454"/>
        <w:rPr>
          <w:b/>
          <w:bCs/>
        </w:rPr>
      </w:pPr>
      <w:r w:rsidRPr="007F7A62">
        <w:t xml:space="preserve">И ещё такой момент, </w:t>
      </w:r>
      <w:proofErr w:type="gramStart"/>
      <w:r w:rsidRPr="007F7A62">
        <w:t>у некоторых такой вопрос</w:t>
      </w:r>
      <w:proofErr w:type="gramEnd"/>
      <w:r w:rsidR="001A629E">
        <w:t>: н</w:t>
      </w:r>
      <w:r w:rsidRPr="007F7A62">
        <w:t xml:space="preserve">у, это же Синтез ракурсом Иосифа и Славии? </w:t>
      </w:r>
      <w:r w:rsidR="001A629E" w:rsidRPr="007F7A62">
        <w:t>–</w:t>
      </w:r>
      <w:r w:rsidR="001A629E">
        <w:t xml:space="preserve"> </w:t>
      </w:r>
      <w:r w:rsidRPr="007F7A62">
        <w:t>Да. Только вы забываете, что ракурс Иосифа и Славии – это Учение Синтеза. А значит</w:t>
      </w:r>
      <w:r>
        <w:t>,</w:t>
      </w:r>
      <w:r w:rsidRPr="007F7A62">
        <w:t xml:space="preserve"> разработка всех тематик ракурсом Учения Синтеза, это и есть ракурс Иосифа и Славии. Поэтому здесь, в общем-то, на этом Синтезе, особых проблем нет, чтоб мы не делали, с точки зр</w:t>
      </w:r>
      <w:r>
        <w:t xml:space="preserve">ения Учения Синтеза – это всё </w:t>
      </w:r>
      <w:r w:rsidRPr="007F7A62">
        <w:t xml:space="preserve">Иосиф и Славия. А это вот сам Синтез. Понятно, да. Поэтому здесь вот такая тонкость, безличностная немного, статусность. Ну, это так Иосиф и Славия ведут Учение Синтеза. Они безличностно его ведут, и в принципе, это самое высокое ведение. Действуем. </w:t>
      </w:r>
    </w:p>
    <w:p w:rsidR="00774ED2" w:rsidRPr="007F7A62" w:rsidRDefault="00774ED2" w:rsidP="001A629E">
      <w:pPr>
        <w:pStyle w:val="12"/>
      </w:pPr>
      <w:bookmarkStart w:id="42" w:name="_Toc134407639"/>
      <w:r w:rsidRPr="007F7A62">
        <w:lastRenderedPageBreak/>
        <w:t>Практика 12. Итоговая</w:t>
      </w:r>
      <w:bookmarkEnd w:id="42"/>
      <w:r w:rsidRPr="007F7A62">
        <w:t xml:space="preserve"> </w:t>
      </w:r>
    </w:p>
    <w:p w:rsidR="00774ED2" w:rsidRPr="007F7A62" w:rsidRDefault="00774ED2" w:rsidP="00774ED2">
      <w:pPr>
        <w:ind w:firstLine="454"/>
      </w:pPr>
      <w:r w:rsidRPr="007F7A62">
        <w:t xml:space="preserve">Мы возжигаемся всем Синтезом каждого из нас. Переходим в зал ИВДИВО 192-х Высоко Цельно Изначально Вышестояще. Развёртываемся в форме Владыки 91-го Синтеза пред Аватарами Синтеза Кут Хуми Фаинь, синтезируясь с их Хум, стяжаем Синтез Синтеза Изначально Вышестоящего Отца, прося преобразить </w:t>
      </w:r>
      <w:r>
        <w:t>каждого из нас и синтез нас на и</w:t>
      </w:r>
      <w:r w:rsidRPr="007F7A62">
        <w:t xml:space="preserve">тоговую практику 91-го Синтеза Изначально Вышестоящего Отца синтез-физически собою. </w:t>
      </w:r>
    </w:p>
    <w:p w:rsidR="00774ED2" w:rsidRPr="007F7A62" w:rsidRDefault="00774ED2" w:rsidP="00774ED2">
      <w:pPr>
        <w:ind w:firstLine="454"/>
      </w:pPr>
      <w:r w:rsidRPr="007F7A62">
        <w:t xml:space="preserve">И, возжигаясь этим, преображаясь этим, синтезируемся с Изначально Вышестоящим Отцом, переходим в зал Изначально Вышестоящего Отца 257-ми Высоко Цельно Изначально Вышестояще. Развёртываясь пред Изначально Вышестоящим Отцом, синтезируясь с Хум, стяжаем Синтез Изначально Вышестоящего Отца, прося преобразить </w:t>
      </w:r>
      <w:r>
        <w:t>каждого из нас и синтез нас на итоговую п</w:t>
      </w:r>
      <w:r w:rsidRPr="007F7A62">
        <w:t xml:space="preserve">рактику 91-го Синтеза Изначально Вышестоящего Отца синтез-физически собою. И, возжигаясь этим, преображаясь этим, синтезируясь с Хум Изначально Вышестоящего Отца, </w:t>
      </w:r>
      <w:r w:rsidRPr="00461478">
        <w:rPr>
          <w:bCs/>
        </w:rPr>
        <w:t>стяжаем:</w:t>
      </w:r>
    </w:p>
    <w:p w:rsidR="00774ED2" w:rsidRPr="00461478" w:rsidRDefault="00774ED2" w:rsidP="00774ED2">
      <w:pPr>
        <w:ind w:firstLine="454"/>
        <w:rPr>
          <w:bCs/>
        </w:rPr>
      </w:pPr>
      <w:r w:rsidRPr="00461478">
        <w:rPr>
          <w:bCs/>
        </w:rPr>
        <w:t>32768 64-ллионов Огней 257-й Высокой Цельности 91-го Синтеза Изначально Вышестоящего Отца,</w:t>
      </w:r>
    </w:p>
    <w:p w:rsidR="00774ED2" w:rsidRPr="00461478" w:rsidRDefault="00774ED2" w:rsidP="00774ED2">
      <w:pPr>
        <w:ind w:firstLine="454"/>
        <w:rPr>
          <w:bCs/>
        </w:rPr>
      </w:pPr>
      <w:r w:rsidRPr="00461478">
        <w:rPr>
          <w:bCs/>
        </w:rPr>
        <w:t xml:space="preserve">32768 64-ллионов Ядер Синтеза 257-й Высокой Цельности 91-го Синтеза Изначально Вышестоящего Отца, </w:t>
      </w:r>
    </w:p>
    <w:p w:rsidR="00774ED2" w:rsidRPr="00461478" w:rsidRDefault="00774ED2" w:rsidP="00774ED2">
      <w:pPr>
        <w:ind w:firstLine="454"/>
        <w:rPr>
          <w:bCs/>
        </w:rPr>
      </w:pPr>
      <w:r w:rsidRPr="00461478">
        <w:rPr>
          <w:bCs/>
        </w:rPr>
        <w:t xml:space="preserve">32768 64-ллионов Субъядерностей 257-й Высокой Цельности 91-го Синтеза Изначально Вышестоящего Отца. </w:t>
      </w:r>
    </w:p>
    <w:p w:rsidR="00774ED2" w:rsidRPr="007F7A62" w:rsidRDefault="00774ED2" w:rsidP="00774ED2">
      <w:pPr>
        <w:ind w:firstLine="454"/>
      </w:pPr>
      <w:r w:rsidRPr="007F7A62">
        <w:t xml:space="preserve">И, возжигаясь ими, синтезируясь с Изначально Вышестоящим Отцом, </w:t>
      </w:r>
      <w:r w:rsidRPr="00461478">
        <w:rPr>
          <w:bCs/>
        </w:rPr>
        <w:t>стяжаем</w:t>
      </w:r>
      <w:r w:rsidRPr="00461478">
        <w:t xml:space="preserve"> </w:t>
      </w:r>
      <w:r w:rsidRPr="00461478">
        <w:rPr>
          <w:bCs/>
        </w:rPr>
        <w:t>Стандарт 91-го Синтеза Изначально Вышестоящего Отца</w:t>
      </w:r>
      <w:r w:rsidRPr="007F7A62">
        <w:t xml:space="preserve">, прося записать его во все Огни, все Ядра Синтеза и Субъядерности, стяжённые нами. И, </w:t>
      </w:r>
      <w:r w:rsidRPr="00461478">
        <w:rPr>
          <w:bCs/>
        </w:rPr>
        <w:t>стяжая</w:t>
      </w:r>
      <w:r w:rsidRPr="00461478">
        <w:t xml:space="preserve"> </w:t>
      </w:r>
      <w:r w:rsidRPr="00461478">
        <w:rPr>
          <w:bCs/>
        </w:rPr>
        <w:t>Цельный Огонь и Цельный Синтез 257-й Высокой</w:t>
      </w:r>
      <w:r w:rsidRPr="007F7A62">
        <w:rPr>
          <w:b/>
          <w:bCs/>
        </w:rPr>
        <w:t xml:space="preserve"> </w:t>
      </w:r>
      <w:r w:rsidRPr="00461478">
        <w:rPr>
          <w:bCs/>
        </w:rPr>
        <w:t>Цельности и 91-го Синтеза Изначально Вышестоящего Отца</w:t>
      </w:r>
      <w:r w:rsidRPr="007F7A62">
        <w:t xml:space="preserve"> собою, вспыхивая, преображаясь, развёртываемся ими. </w:t>
      </w:r>
    </w:p>
    <w:p w:rsidR="00774ED2" w:rsidRPr="007F7A62" w:rsidRDefault="00774ED2" w:rsidP="00774ED2">
      <w:pPr>
        <w:ind w:firstLine="454"/>
      </w:pPr>
      <w:r w:rsidRPr="007F7A62">
        <w:t xml:space="preserve">И в этом Огне, синтезируясь с Хум Изначально Вышестоящего Отца, </w:t>
      </w:r>
      <w:r w:rsidRPr="00461478">
        <w:rPr>
          <w:bCs/>
        </w:rPr>
        <w:t>стяжаем:</w:t>
      </w:r>
      <w:r w:rsidRPr="00461478">
        <w:t xml:space="preserve"> </w:t>
      </w:r>
      <w:r w:rsidRPr="00461478">
        <w:rPr>
          <w:bCs/>
        </w:rPr>
        <w:t>16384-рицу</w:t>
      </w:r>
      <w:r w:rsidRPr="007F7A62">
        <w:rPr>
          <w:b/>
          <w:bCs/>
        </w:rPr>
        <w:t xml:space="preserve"> </w:t>
      </w:r>
      <w:r w:rsidRPr="00461478">
        <w:rPr>
          <w:bCs/>
        </w:rPr>
        <w:t>Служащего Изначально Вышестоящего Отца</w:t>
      </w:r>
      <w:r w:rsidRPr="007F7A62">
        <w:t xml:space="preserve">, </w:t>
      </w:r>
      <w:r w:rsidRPr="00461478">
        <w:rPr>
          <w:bCs/>
        </w:rPr>
        <w:t>стяжая 16384 явления 16384-мя Высокими Цельными Реальностями, 16384-мя Субъядерностями их Служащего Изначально Вышестоящего Отца 257-й Высокой Цельности Изначально Вышестояще каждым из нас и</w:t>
      </w:r>
      <w:r w:rsidRPr="007F7A62">
        <w:rPr>
          <w:b/>
          <w:bCs/>
        </w:rPr>
        <w:t xml:space="preserve"> </w:t>
      </w:r>
      <w:r w:rsidRPr="00461478">
        <w:rPr>
          <w:bCs/>
        </w:rPr>
        <w:t>синтезом нас</w:t>
      </w:r>
      <w:r w:rsidRPr="007F7A62">
        <w:rPr>
          <w:b/>
          <w:bCs/>
        </w:rPr>
        <w:t>.</w:t>
      </w:r>
      <w:r w:rsidRPr="007F7A62">
        <w:t xml:space="preserve"> И, возжигаясь этим, синтезируясь с Хум Изначально Вышестоящего Отца, </w:t>
      </w:r>
      <w:r w:rsidRPr="00461478">
        <w:rPr>
          <w:bCs/>
        </w:rPr>
        <w:t>стяжаем</w:t>
      </w:r>
      <w:r w:rsidRPr="00461478">
        <w:t xml:space="preserve"> </w:t>
      </w:r>
      <w:r w:rsidRPr="00461478">
        <w:rPr>
          <w:bCs/>
        </w:rPr>
        <w:t>16385 Синтезов</w:t>
      </w:r>
      <w:r w:rsidRPr="007F7A62">
        <w:rPr>
          <w:b/>
          <w:bCs/>
        </w:rPr>
        <w:t xml:space="preserve"> </w:t>
      </w:r>
      <w:r w:rsidRPr="00461478">
        <w:rPr>
          <w:bCs/>
        </w:rPr>
        <w:t>Изначально Вышестоящего Отца</w:t>
      </w:r>
      <w:r w:rsidRPr="00461478">
        <w:t>.</w:t>
      </w:r>
      <w:r w:rsidRPr="007F7A62">
        <w:t xml:space="preserve"> Возжигаясь, преображаясь ими, </w:t>
      </w:r>
      <w:r w:rsidRPr="00461478">
        <w:rPr>
          <w:bCs/>
        </w:rPr>
        <w:t>стяжаем</w:t>
      </w:r>
      <w:r w:rsidRPr="00461478">
        <w:t xml:space="preserve"> </w:t>
      </w:r>
      <w:r w:rsidRPr="00461478">
        <w:rPr>
          <w:bCs/>
        </w:rPr>
        <w:t>Служащего</w:t>
      </w:r>
      <w:r w:rsidRPr="007F7A62">
        <w:rPr>
          <w:b/>
          <w:bCs/>
        </w:rPr>
        <w:t xml:space="preserve"> </w:t>
      </w:r>
      <w:r w:rsidRPr="00461478">
        <w:rPr>
          <w:bCs/>
        </w:rPr>
        <w:t>Изначально Вышестоящего Отца</w:t>
      </w:r>
      <w:r w:rsidRPr="007F7A62">
        <w:t xml:space="preserve"> собою и, преображаясь, развёртываемся пред Изначально Вышестоящим Отцом. </w:t>
      </w:r>
    </w:p>
    <w:p w:rsidR="00774ED2" w:rsidRDefault="00774ED2" w:rsidP="00774ED2">
      <w:pPr>
        <w:ind w:firstLine="454"/>
      </w:pPr>
      <w:r w:rsidRPr="007F7A62">
        <w:t xml:space="preserve">В этом Огне, синтезируясь с Хум Изначально Вышестоящего Отца, </w:t>
      </w:r>
      <w:r w:rsidRPr="00461478">
        <w:rPr>
          <w:bCs/>
        </w:rPr>
        <w:t>стяжаем</w:t>
      </w:r>
      <w:r w:rsidRPr="00461478">
        <w:t xml:space="preserve"> </w:t>
      </w:r>
      <w:r w:rsidRPr="00461478">
        <w:rPr>
          <w:bCs/>
        </w:rPr>
        <w:t>64 Синтеза и 64</w:t>
      </w:r>
      <w:r w:rsidRPr="007F7A62">
        <w:rPr>
          <w:b/>
          <w:bCs/>
        </w:rPr>
        <w:t xml:space="preserve"> </w:t>
      </w:r>
      <w:r w:rsidRPr="00461478">
        <w:rPr>
          <w:bCs/>
        </w:rPr>
        <w:t>Инструмента Служащего Изначально Вышестоящего Отца</w:t>
      </w:r>
      <w:r w:rsidRPr="007F7A62">
        <w:t xml:space="preserve">, возжигаясь, развёртываемся ими. </w:t>
      </w:r>
    </w:p>
    <w:p w:rsidR="00774ED2" w:rsidRPr="00461478" w:rsidRDefault="00774ED2" w:rsidP="00774ED2">
      <w:pPr>
        <w:ind w:firstLine="454"/>
      </w:pPr>
      <w:r w:rsidRPr="007F7A62">
        <w:t xml:space="preserve">И, синтезируясь с Изначально Вышестоящим Отцом, </w:t>
      </w:r>
      <w:r w:rsidRPr="00461478">
        <w:rPr>
          <w:bCs/>
        </w:rPr>
        <w:t>стяжаем явление Изначально Вышестоящего Отца каждым из нас и синтезом нас Служащим Изначально Вышестоящего Отца 257-ми Высоко Цельно ракурсом 91-го Синтеза Изначально Вышестоящего Отца синтез-физически собою</w:t>
      </w:r>
      <w:r w:rsidRPr="00461478">
        <w:t xml:space="preserve">. </w:t>
      </w:r>
    </w:p>
    <w:p w:rsidR="00774ED2" w:rsidRPr="007F7A62" w:rsidRDefault="00774ED2" w:rsidP="00774ED2">
      <w:pPr>
        <w:ind w:firstLine="454"/>
      </w:pPr>
      <w:r w:rsidRPr="007F7A62">
        <w:t xml:space="preserve">И, возжигаясь этим, мы синтезируемся с Изначально Вышестоящим Отцом, стяжаем Синтез Книги Синтеза Изначально Вышестоящего Отца, возжигаемся им. Переходим в библиотеку ИВДИВО, становимся пред Аватарами Синтеза Кут Хуми Фаинь, эманируем Синтез Изначально Вышестоящего Отца, </w:t>
      </w:r>
      <w:r w:rsidRPr="00461478">
        <w:rPr>
          <w:bCs/>
        </w:rPr>
        <w:t>стяжаем</w:t>
      </w:r>
      <w:r w:rsidRPr="00461478">
        <w:t xml:space="preserve"> </w:t>
      </w:r>
      <w:r w:rsidRPr="00461478">
        <w:rPr>
          <w:bCs/>
        </w:rPr>
        <w:t>Книгу 91-го Синтеза Изначально Вышестоящего Отца</w:t>
      </w:r>
      <w:r w:rsidRPr="00461478">
        <w:t>.</w:t>
      </w:r>
      <w:r w:rsidRPr="007F7A62">
        <w:t xml:space="preserve"> Книга пред нами, берём в руки – возжигаемся 91-м Синтезом Изначально Вышестоящего Отца. На Книге разные надписи, в том числе есть «Статусный Синтез», и другие – разные названия Книги. Переходим в здание 192-й Высокой Цельности каждого из нас на 17-й этаж в кабинет, подходим к письменному столу, кладём Книгу на стол. </w:t>
      </w:r>
    </w:p>
    <w:p w:rsidR="00774ED2" w:rsidRPr="007F7A62" w:rsidRDefault="00774ED2" w:rsidP="00774ED2">
      <w:pPr>
        <w:ind w:firstLine="454"/>
      </w:pPr>
      <w:r>
        <w:t>Возвращаемся к Аватарам</w:t>
      </w:r>
      <w:r w:rsidRPr="007F7A62">
        <w:t xml:space="preserve"> Синтеза Кут Хуми Фаинь, благодарим Аватаров Синтеза Кут Хуми Фаинь за подготовку, переподготовку 90-м Синтезом и </w:t>
      </w:r>
      <w:r w:rsidRPr="00461478">
        <w:rPr>
          <w:bCs/>
        </w:rPr>
        <w:t>стяжаем подготовку, переподготовку 91</w:t>
      </w:r>
      <w:r w:rsidRPr="007F7A62">
        <w:rPr>
          <w:b/>
          <w:bCs/>
        </w:rPr>
        <w:t>-</w:t>
      </w:r>
      <w:r w:rsidRPr="00461478">
        <w:rPr>
          <w:bCs/>
        </w:rPr>
        <w:t>м</w:t>
      </w:r>
      <w:r w:rsidRPr="007F7A62">
        <w:rPr>
          <w:b/>
          <w:bCs/>
        </w:rPr>
        <w:t xml:space="preserve"> </w:t>
      </w:r>
      <w:r w:rsidRPr="00461478">
        <w:rPr>
          <w:bCs/>
        </w:rPr>
        <w:t>Синтезом на следующий период реализации</w:t>
      </w:r>
      <w:r w:rsidRPr="007F7A62">
        <w:t xml:space="preserve">. Благодарим Аватаров Синтеза Кут Хуми Фаинь за данный Синтез, нашу подготовку, поддержку нас, реализацию каждого из нас и допущение на данный Синтез. </w:t>
      </w:r>
    </w:p>
    <w:p w:rsidR="00774ED2" w:rsidRDefault="00774ED2" w:rsidP="00774ED2">
      <w:pPr>
        <w:ind w:firstLine="454"/>
      </w:pPr>
      <w:r w:rsidRPr="007F7A62">
        <w:t xml:space="preserve">Возвращаемся в зал Изначально Вышестоящего Отца, становимся пред Изначально Вышестоящим Отцом, синтезируясь с Хум, </w:t>
      </w:r>
      <w:r w:rsidRPr="00994466">
        <w:rPr>
          <w:bCs/>
        </w:rPr>
        <w:t>стяжаем четыре Ядра Синтеза Изначально</w:t>
      </w:r>
      <w:r w:rsidRPr="007F7A62">
        <w:rPr>
          <w:b/>
          <w:bCs/>
        </w:rPr>
        <w:t xml:space="preserve"> </w:t>
      </w:r>
      <w:r w:rsidRPr="00994466">
        <w:rPr>
          <w:bCs/>
        </w:rPr>
        <w:t>Вышестоящего Отца</w:t>
      </w:r>
      <w:r w:rsidRPr="007F7A62">
        <w:t xml:space="preserve">, возжигаясь ими. </w:t>
      </w:r>
    </w:p>
    <w:p w:rsidR="00774ED2" w:rsidRPr="007F7A62" w:rsidRDefault="00774ED2" w:rsidP="00774ED2">
      <w:pPr>
        <w:ind w:firstLine="454"/>
      </w:pPr>
      <w:r w:rsidRPr="007F7A62">
        <w:lastRenderedPageBreak/>
        <w:t xml:space="preserve">Благодарим Изначально Вышестоящего Отца за данный Синтез, реализацию Служащего Изначально Вышестоящего Отца каждым из нас во всём своеобразии и возможность реализации Изначально Вышестоящего Отца Созиданием каждым из нас. </w:t>
      </w:r>
    </w:p>
    <w:p w:rsidR="00774ED2" w:rsidRPr="007F7A62" w:rsidRDefault="00774ED2" w:rsidP="00774ED2">
      <w:pPr>
        <w:ind w:firstLine="454"/>
      </w:pPr>
      <w:r w:rsidRPr="007F7A62">
        <w:t xml:space="preserve">Возвращаемся в физическую реализацию в данный зал синтезфизически собою, развёртываясь Служащим Изначально Вышестоящего Отца в прямом явлении Изначально Вышестоящего Отца собою 257-ми Высоко Цельно Изначально Вышестояще 91-м Синтезом Изначально Вышестоящего Отца в синтезе всех Инструментов, развёртывая их, и, вспыхивая этим. Эманируем всё стяжённое, возожжённое в ИВДИВО, в ИВДИВО Санкт-Петербург, фиксируя Ядро 91-го Синтеза в центре, в ИВДИВО Ладога, фиксируя Ядро 91-го Синтеза в центре, в ИВДИВО Служения каждого из нас, </w:t>
      </w:r>
      <w:r w:rsidRPr="00994466">
        <w:rPr>
          <w:bCs/>
        </w:rPr>
        <w:t>развёртывая Ядро девяносто первого Синтеза в</w:t>
      </w:r>
      <w:r w:rsidRPr="007F7A62">
        <w:rPr>
          <w:b/>
          <w:bCs/>
        </w:rPr>
        <w:t xml:space="preserve"> </w:t>
      </w:r>
      <w:r w:rsidRPr="00994466">
        <w:rPr>
          <w:bCs/>
        </w:rPr>
        <w:t>Нити Синтеза в позвоночнике каждого из нас</w:t>
      </w:r>
      <w:r>
        <w:rPr>
          <w:bCs/>
        </w:rPr>
        <w:t>,</w:t>
      </w:r>
      <w:r w:rsidRPr="007F7A62">
        <w:rPr>
          <w:b/>
          <w:bCs/>
        </w:rPr>
        <w:t xml:space="preserve"> </w:t>
      </w:r>
      <w:r w:rsidRPr="007F7A62">
        <w:t>и эманируем в ИВДИВО каждого из нас</w:t>
      </w:r>
      <w:r w:rsidRPr="00994466">
        <w:t xml:space="preserve">, </w:t>
      </w:r>
      <w:r w:rsidRPr="00994466">
        <w:rPr>
          <w:bCs/>
        </w:rPr>
        <w:t>фиксируя</w:t>
      </w:r>
      <w:r w:rsidRPr="007F7A62">
        <w:rPr>
          <w:b/>
          <w:bCs/>
        </w:rPr>
        <w:t xml:space="preserve"> </w:t>
      </w:r>
      <w:r w:rsidRPr="00994466">
        <w:rPr>
          <w:bCs/>
        </w:rPr>
        <w:t>Ядро девяносто одного Синтеза, в синтезе их, в центре ИВДИВО каждого</w:t>
      </w:r>
      <w:r w:rsidRPr="007F7A62">
        <w:t xml:space="preserve"> из нас. </w:t>
      </w:r>
    </w:p>
    <w:p w:rsidR="00774ED2" w:rsidRPr="007F7A62" w:rsidRDefault="00774ED2" w:rsidP="00774ED2">
      <w:pPr>
        <w:ind w:firstLine="454"/>
      </w:pPr>
      <w:r w:rsidRPr="007F7A62">
        <w:t>И возжигаясь этим, преображаясь этим, выходим из практики. Аминь.</w:t>
      </w:r>
    </w:p>
    <w:p w:rsidR="00774ED2" w:rsidRPr="007F7A62" w:rsidRDefault="00774ED2" w:rsidP="00774ED2">
      <w:pPr>
        <w:ind w:firstLine="454"/>
      </w:pPr>
    </w:p>
    <w:p w:rsidR="00774ED2" w:rsidRDefault="00774ED2" w:rsidP="00774ED2">
      <w:pPr>
        <w:ind w:firstLine="454"/>
      </w:pPr>
      <w:r w:rsidRPr="007F7A62">
        <w:t xml:space="preserve">На этом 91-й Синтез завершён. Спасибо за внимание. До свидания. </w:t>
      </w:r>
    </w:p>
    <w:p w:rsidR="00774ED2" w:rsidRPr="007F7A62" w:rsidRDefault="00774ED2" w:rsidP="00774ED2">
      <w:pPr>
        <w:ind w:firstLine="454"/>
      </w:pPr>
      <w:r>
        <w:br w:type="page"/>
      </w:r>
    </w:p>
    <w:p w:rsidR="003B3395" w:rsidRPr="00CB7486" w:rsidRDefault="003B3395" w:rsidP="008E4E44">
      <w:pPr>
        <w:ind w:firstLine="454"/>
        <w:jc w:val="center"/>
      </w:pPr>
    </w:p>
    <w:p w:rsidR="00821609" w:rsidRPr="00CB7486" w:rsidRDefault="00821609" w:rsidP="008E4E44">
      <w:pPr>
        <w:jc w:val="center"/>
        <w:rPr>
          <w:b/>
          <w:sz w:val="20"/>
          <w:szCs w:val="20"/>
        </w:rPr>
      </w:pPr>
      <w:r w:rsidRPr="00CB7486">
        <w:rPr>
          <w:b/>
          <w:sz w:val="20"/>
          <w:szCs w:val="20"/>
        </w:rPr>
        <w:t>Кут</w:t>
      </w:r>
      <w:r w:rsidR="00106FAA" w:rsidRPr="00CB7486">
        <w:rPr>
          <w:b/>
          <w:sz w:val="20"/>
          <w:szCs w:val="20"/>
        </w:rPr>
        <w:t xml:space="preserve"> </w:t>
      </w:r>
      <w:r w:rsidRPr="00CB7486">
        <w:rPr>
          <w:b/>
          <w:sz w:val="20"/>
          <w:szCs w:val="20"/>
        </w:rPr>
        <w:t>Хуми,</w:t>
      </w:r>
      <w:r w:rsidR="00106FAA" w:rsidRPr="00CB7486">
        <w:rPr>
          <w:b/>
          <w:sz w:val="20"/>
          <w:szCs w:val="20"/>
        </w:rPr>
        <w:t xml:space="preserve"> </w:t>
      </w:r>
      <w:r w:rsidRPr="00CB7486">
        <w:rPr>
          <w:b/>
          <w:sz w:val="20"/>
          <w:szCs w:val="20"/>
        </w:rPr>
        <w:t>Виталий</w:t>
      </w:r>
      <w:r w:rsidR="00106FAA" w:rsidRPr="00CB7486">
        <w:rPr>
          <w:b/>
          <w:sz w:val="20"/>
          <w:szCs w:val="20"/>
        </w:rPr>
        <w:t xml:space="preserve"> </w:t>
      </w:r>
      <w:r w:rsidRPr="00CB7486">
        <w:rPr>
          <w:b/>
          <w:sz w:val="20"/>
          <w:szCs w:val="20"/>
        </w:rPr>
        <w:t>Сердюк</w:t>
      </w:r>
    </w:p>
    <w:p w:rsidR="0082160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b/>
          <w:sz w:val="20"/>
          <w:szCs w:val="20"/>
        </w:rPr>
        <w:t>91</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w:t>
      </w:r>
      <w:r w:rsidR="00424205" w:rsidRPr="00CB7486">
        <w:rPr>
          <w:rFonts w:ascii="Times New Roman" w:hAnsi="Times New Roman" w:cs="Times New Roman"/>
          <w:b/>
          <w:sz w:val="20"/>
          <w:szCs w:val="20"/>
        </w:rPr>
        <w:t>0</w:t>
      </w:r>
      <w:r>
        <w:rPr>
          <w:rFonts w:ascii="Times New Roman" w:hAnsi="Times New Roman" w:cs="Times New Roman"/>
          <w:b/>
          <w:sz w:val="20"/>
          <w:szCs w:val="20"/>
        </w:rPr>
        <w:t>5</w:t>
      </w:r>
      <w:r w:rsidR="00821609" w:rsidRPr="00CB7486">
        <w:rPr>
          <w:rFonts w:ascii="Times New Roman" w:hAnsi="Times New Roman" w:cs="Times New Roman"/>
          <w:b/>
          <w:sz w:val="20"/>
          <w:szCs w:val="20"/>
        </w:rPr>
        <w:t>)</w:t>
      </w:r>
      <w:r w:rsidR="00106FAA" w:rsidRPr="00CB7486">
        <w:rPr>
          <w:rFonts w:ascii="Times New Roman" w:hAnsi="Times New Roman" w:cs="Times New Roman"/>
          <w:b/>
          <w:sz w:val="20"/>
          <w:szCs w:val="20"/>
        </w:rPr>
        <w:t xml:space="preserve"> </w:t>
      </w:r>
      <w:r w:rsidR="00424205" w:rsidRPr="00CB7486">
        <w:rPr>
          <w:rFonts w:ascii="Times New Roman" w:hAnsi="Times New Roman" w:cs="Times New Roman"/>
          <w:b/>
          <w:sz w:val="20"/>
          <w:szCs w:val="20"/>
        </w:rPr>
        <w:t>Ипостасны</w:t>
      </w:r>
      <w:r w:rsidR="00821609" w:rsidRPr="00CB7486">
        <w:rPr>
          <w:rFonts w:ascii="Times New Roman" w:hAnsi="Times New Roman" w:cs="Times New Roman"/>
          <w:b/>
          <w:sz w:val="20"/>
          <w:szCs w:val="20"/>
        </w:rPr>
        <w:t>й</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Синтез</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ИВО</w:t>
      </w:r>
    </w:p>
    <w:p w:rsidR="00FD7CB6" w:rsidRDefault="00D260B9" w:rsidP="008E4E44">
      <w:pPr>
        <w:pStyle w:val="ad"/>
        <w:jc w:val="center"/>
        <w:rPr>
          <w:rFonts w:ascii="Times New Roman" w:hAnsi="Times New Roman" w:cs="Times New Roman"/>
          <w:color w:val="000000"/>
          <w:sz w:val="20"/>
          <w:szCs w:val="20"/>
          <w:shd w:val="clear" w:color="auto" w:fill="FFFFFF"/>
        </w:rPr>
      </w:pPr>
      <w:r w:rsidRPr="00E715F6">
        <w:rPr>
          <w:rFonts w:ascii="Times New Roman" w:hAnsi="Times New Roman" w:cs="Times New Roman"/>
          <w:sz w:val="20"/>
          <w:szCs w:val="20"/>
        </w:rPr>
        <w:t>«</w:t>
      </w:r>
      <w:r w:rsidR="002E7378">
        <w:rPr>
          <w:rFonts w:ascii="Times New Roman" w:hAnsi="Times New Roman" w:cs="Times New Roman"/>
          <w:color w:val="000000"/>
          <w:sz w:val="20"/>
          <w:szCs w:val="20"/>
          <w:shd w:val="clear" w:color="auto" w:fill="FFFFFF"/>
        </w:rPr>
        <w:t>Статусы</w:t>
      </w:r>
      <w:r w:rsidR="00424205" w:rsidRPr="00CB7486">
        <w:rPr>
          <w:rFonts w:ascii="Times New Roman" w:hAnsi="Times New Roman" w:cs="Times New Roman"/>
          <w:color w:val="000000"/>
          <w:sz w:val="20"/>
          <w:szCs w:val="20"/>
          <w:shd w:val="clear" w:color="auto" w:fill="FFFFFF"/>
        </w:rPr>
        <w:t xml:space="preserve"> </w:t>
      </w:r>
      <w:r w:rsidR="00FD7CB6">
        <w:rPr>
          <w:rFonts w:ascii="Times New Roman" w:hAnsi="Times New Roman" w:cs="Times New Roman"/>
          <w:color w:val="000000"/>
          <w:sz w:val="20"/>
          <w:szCs w:val="20"/>
          <w:shd w:val="clear" w:color="auto" w:fill="FFFFFF"/>
        </w:rPr>
        <w:t xml:space="preserve">Аватаров Синтеза </w:t>
      </w:r>
      <w:r w:rsidR="00E50F25" w:rsidRPr="00CB7486">
        <w:rPr>
          <w:rFonts w:ascii="Times New Roman" w:hAnsi="Times New Roman" w:cs="Times New Roman"/>
          <w:color w:val="000000"/>
          <w:sz w:val="20"/>
          <w:szCs w:val="20"/>
          <w:shd w:val="clear" w:color="auto" w:fill="FFFFFF"/>
        </w:rPr>
        <w:t>Иосифа Славии</w:t>
      </w:r>
      <w:r w:rsidR="00424205" w:rsidRPr="00CB7486">
        <w:rPr>
          <w:rFonts w:ascii="Times New Roman" w:hAnsi="Times New Roman" w:cs="Times New Roman"/>
          <w:color w:val="000000"/>
          <w:sz w:val="20"/>
          <w:szCs w:val="20"/>
          <w:shd w:val="clear" w:color="auto" w:fill="FFFFFF"/>
        </w:rPr>
        <w:t xml:space="preserve"> ИВО.</w:t>
      </w:r>
    </w:p>
    <w:p w:rsidR="00D260B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 xml:space="preserve">Статусный </w:t>
      </w:r>
      <w:r w:rsidR="00424205" w:rsidRPr="00CB7486">
        <w:rPr>
          <w:rFonts w:ascii="Times New Roman" w:hAnsi="Times New Roman" w:cs="Times New Roman"/>
          <w:color w:val="000000"/>
          <w:sz w:val="20"/>
          <w:szCs w:val="20"/>
          <w:shd w:val="clear" w:color="auto" w:fill="FFFFFF"/>
        </w:rPr>
        <w:t>Синтез ИВ</w:t>
      </w:r>
      <w:r w:rsidR="00FD7CB6">
        <w:rPr>
          <w:rFonts w:ascii="Times New Roman" w:hAnsi="Times New Roman" w:cs="Times New Roman"/>
          <w:color w:val="000000"/>
          <w:sz w:val="20"/>
          <w:szCs w:val="20"/>
          <w:shd w:val="clear" w:color="auto" w:fill="FFFFFF"/>
        </w:rPr>
        <w:t xml:space="preserve"> Аватаров Синтеза</w:t>
      </w:r>
      <w:r>
        <w:rPr>
          <w:rFonts w:ascii="Times New Roman" w:hAnsi="Times New Roman" w:cs="Times New Roman"/>
          <w:color w:val="000000"/>
          <w:sz w:val="20"/>
          <w:szCs w:val="20"/>
          <w:shd w:val="clear" w:color="auto" w:fill="FFFFFF"/>
        </w:rPr>
        <w:t xml:space="preserve"> лично</w:t>
      </w:r>
      <w:r w:rsidR="00D260B9" w:rsidRPr="00CB7486">
        <w:rPr>
          <w:rFonts w:ascii="Times New Roman" w:hAnsi="Times New Roman" w:cs="Times New Roman"/>
          <w:b/>
          <w:sz w:val="20"/>
          <w:szCs w:val="20"/>
        </w:rPr>
        <w:t>»</w:t>
      </w:r>
    </w:p>
    <w:p w:rsidR="00D260B9" w:rsidRPr="00CB7486" w:rsidRDefault="00D260B9" w:rsidP="008E4E44">
      <w:pPr>
        <w:jc w:val="center"/>
        <w:rPr>
          <w:sz w:val="20"/>
          <w:szCs w:val="20"/>
        </w:rPr>
      </w:pPr>
      <w:r w:rsidRPr="00CB7486">
        <w:rPr>
          <w:sz w:val="20"/>
          <w:szCs w:val="20"/>
        </w:rPr>
        <w:t>Серия: «</w:t>
      </w:r>
      <w:r w:rsidR="00424205" w:rsidRPr="00CB7486">
        <w:rPr>
          <w:bCs/>
          <w:sz w:val="20"/>
          <w:szCs w:val="20"/>
          <w:shd w:val="clear" w:color="auto" w:fill="FFFFFF"/>
        </w:rPr>
        <w:t>Отцовски Ипостасный Синтез Должностной Компетенции ИВО</w:t>
      </w:r>
      <w:r w:rsidR="009D4A97">
        <w:rPr>
          <w:sz w:val="20"/>
          <w:szCs w:val="20"/>
        </w:rPr>
        <w:t>»</w:t>
      </w:r>
    </w:p>
    <w:p w:rsidR="00106FAA" w:rsidRPr="00CB7486" w:rsidRDefault="00106FAA" w:rsidP="00821609">
      <w:pPr>
        <w:jc w:val="center"/>
        <w:rPr>
          <w:sz w:val="20"/>
          <w:szCs w:val="20"/>
          <w:highlight w:val="yellow"/>
        </w:rPr>
      </w:pPr>
    </w:p>
    <w:p w:rsidR="00821609" w:rsidRPr="00CB7486" w:rsidRDefault="00821609" w:rsidP="00821609">
      <w:pPr>
        <w:jc w:val="center"/>
        <w:rPr>
          <w:b/>
          <w:sz w:val="20"/>
          <w:szCs w:val="20"/>
        </w:rPr>
      </w:pPr>
      <w:r w:rsidRPr="00CB7486">
        <w:rPr>
          <w:b/>
          <w:sz w:val="20"/>
          <w:szCs w:val="20"/>
        </w:rPr>
        <w:t>Книга</w:t>
      </w:r>
      <w:r w:rsidR="00106FAA" w:rsidRPr="00CB7486">
        <w:rPr>
          <w:b/>
          <w:sz w:val="20"/>
          <w:szCs w:val="20"/>
        </w:rPr>
        <w:t xml:space="preserve"> </w:t>
      </w:r>
      <w:r w:rsidR="002E7378">
        <w:rPr>
          <w:b/>
          <w:sz w:val="20"/>
          <w:szCs w:val="20"/>
        </w:rPr>
        <w:t>пят</w:t>
      </w:r>
      <w:r w:rsidR="00E715F6">
        <w:rPr>
          <w:b/>
          <w:sz w:val="20"/>
          <w:szCs w:val="20"/>
        </w:rPr>
        <w:t>ая</w:t>
      </w:r>
      <w:r w:rsidRPr="00CB7486">
        <w:rPr>
          <w:b/>
          <w:sz w:val="20"/>
          <w:szCs w:val="20"/>
        </w:rPr>
        <w:t>.</w:t>
      </w:r>
    </w:p>
    <w:p w:rsidR="00821609" w:rsidRPr="00CB7486" w:rsidRDefault="00821609" w:rsidP="00821609">
      <w:pPr>
        <w:spacing w:before="120"/>
        <w:jc w:val="center"/>
        <w:rPr>
          <w:sz w:val="20"/>
          <w:szCs w:val="20"/>
        </w:rPr>
      </w:pPr>
      <w:r w:rsidRPr="00CB7486">
        <w:rPr>
          <w:sz w:val="20"/>
          <w:szCs w:val="20"/>
        </w:rPr>
        <w:t>Ведущий</w:t>
      </w:r>
      <w:r w:rsidR="00106FAA" w:rsidRPr="00CB7486">
        <w:rPr>
          <w:sz w:val="20"/>
          <w:szCs w:val="20"/>
        </w:rPr>
        <w:t xml:space="preserve"> </w:t>
      </w:r>
      <w:r w:rsidRPr="00CB7486">
        <w:rPr>
          <w:sz w:val="20"/>
          <w:szCs w:val="20"/>
        </w:rPr>
        <w:t>семинара</w:t>
      </w:r>
      <w:r w:rsidR="00106FAA" w:rsidRPr="00CB7486">
        <w:rPr>
          <w:sz w:val="20"/>
          <w:szCs w:val="20"/>
        </w:rPr>
        <w:t xml:space="preserve"> </w:t>
      </w: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p>
    <w:p w:rsidR="00821609" w:rsidRPr="00CB7486" w:rsidRDefault="002E7378" w:rsidP="00821609">
      <w:pPr>
        <w:jc w:val="center"/>
        <w:rPr>
          <w:sz w:val="20"/>
          <w:szCs w:val="20"/>
        </w:rPr>
      </w:pPr>
      <w:r>
        <w:rPr>
          <w:sz w:val="20"/>
          <w:szCs w:val="20"/>
        </w:rPr>
        <w:t>19-20 янва</w:t>
      </w:r>
      <w:r w:rsidR="00E715F6">
        <w:rPr>
          <w:sz w:val="20"/>
          <w:szCs w:val="20"/>
        </w:rPr>
        <w:t>ря</w:t>
      </w:r>
      <w:r w:rsidR="00E50F25" w:rsidRPr="00CB7486">
        <w:rPr>
          <w:sz w:val="20"/>
          <w:szCs w:val="20"/>
        </w:rPr>
        <w:t xml:space="preserve"> </w:t>
      </w:r>
      <w:r w:rsidR="00821609" w:rsidRPr="00CB7486">
        <w:rPr>
          <w:sz w:val="20"/>
          <w:szCs w:val="20"/>
        </w:rPr>
        <w:t>201</w:t>
      </w:r>
      <w:r>
        <w:rPr>
          <w:sz w:val="20"/>
          <w:szCs w:val="20"/>
        </w:rPr>
        <w:t>9</w:t>
      </w:r>
      <w:r w:rsidR="00821609" w:rsidRPr="00CB7486">
        <w:rPr>
          <w:sz w:val="20"/>
          <w:szCs w:val="20"/>
        </w:rPr>
        <w:t>г.,</w:t>
      </w:r>
      <w:r w:rsidR="00106FAA" w:rsidRPr="00CB7486">
        <w:rPr>
          <w:sz w:val="20"/>
          <w:szCs w:val="20"/>
        </w:rPr>
        <w:t xml:space="preserve"> </w:t>
      </w:r>
      <w:r w:rsidR="00821609" w:rsidRPr="00CB7486">
        <w:rPr>
          <w:sz w:val="20"/>
          <w:szCs w:val="20"/>
        </w:rPr>
        <w:t>Санкт-Петербург</w:t>
      </w:r>
    </w:p>
    <w:p w:rsidR="00821609" w:rsidRPr="00CB7486" w:rsidRDefault="00821609" w:rsidP="00821609">
      <w:pPr>
        <w:pBdr>
          <w:bottom w:val="single" w:sz="6" w:space="0" w:color="auto"/>
        </w:pBdr>
        <w:spacing w:after="80"/>
        <w:rPr>
          <w:sz w:val="20"/>
          <w:szCs w:val="20"/>
        </w:rPr>
      </w:pP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r w:rsidR="00106FAA" w:rsidRPr="00CB7486">
        <w:rPr>
          <w:sz w:val="20"/>
          <w:szCs w:val="20"/>
        </w:rPr>
        <w:t xml:space="preserve"> </w:t>
      </w:r>
      <w:r w:rsidRPr="00CB7486">
        <w:rPr>
          <w:sz w:val="20"/>
          <w:szCs w:val="20"/>
        </w:rPr>
        <w:t>201</w:t>
      </w:r>
      <w:r w:rsidR="002E7378">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CB7486" w:rsidTr="005D7F3F">
        <w:trPr>
          <w:trHeight w:val="362"/>
          <w:jc w:val="center"/>
        </w:trPr>
        <w:tc>
          <w:tcPr>
            <w:tcW w:w="7087" w:type="dxa"/>
            <w:gridSpan w:val="3"/>
            <w:vAlign w:val="center"/>
          </w:tcPr>
          <w:p w:rsidR="006646D9" w:rsidRPr="00CB7486" w:rsidRDefault="006646D9" w:rsidP="002C0F48">
            <w:pPr>
              <w:tabs>
                <w:tab w:val="left" w:pos="1233"/>
              </w:tabs>
              <w:rPr>
                <w:rFonts w:eastAsia="Times New Roman"/>
                <w:sz w:val="20"/>
                <w:szCs w:val="20"/>
                <w:lang w:eastAsia="ru-RU"/>
              </w:rPr>
            </w:pPr>
            <w:r w:rsidRPr="00CB7486">
              <w:rPr>
                <w:rFonts w:eastAsia="Times New Roman"/>
                <w:sz w:val="20"/>
                <w:szCs w:val="20"/>
                <w:lang w:eastAsia="ru-RU"/>
              </w:rPr>
              <w:t>Набор и проверка текста:</w:t>
            </w:r>
          </w:p>
        </w:tc>
      </w:tr>
      <w:tr w:rsidR="006646D9" w:rsidRPr="00CB7486" w:rsidTr="005D7F3F">
        <w:trPr>
          <w:trHeight w:val="4473"/>
          <w:jc w:val="center"/>
        </w:trPr>
        <w:tc>
          <w:tcPr>
            <w:tcW w:w="2552" w:type="dxa"/>
          </w:tcPr>
          <w:p w:rsidR="006646D9" w:rsidRPr="00D92A5B" w:rsidRDefault="006646D9" w:rsidP="0007518F">
            <w:pPr>
              <w:tabs>
                <w:tab w:val="left" w:pos="1212"/>
              </w:tabs>
              <w:rPr>
                <w:rFonts w:eastAsia="Times New Roman"/>
                <w:sz w:val="18"/>
                <w:szCs w:val="18"/>
                <w:lang w:eastAsia="ru-RU"/>
              </w:rPr>
            </w:pPr>
            <w:r w:rsidRPr="00D92A5B">
              <w:rPr>
                <w:rFonts w:eastAsia="Times New Roman"/>
                <w:sz w:val="18"/>
                <w:szCs w:val="18"/>
                <w:lang w:eastAsia="ru-RU"/>
              </w:rPr>
              <w:t>Фаина Аватарова</w:t>
            </w:r>
          </w:p>
          <w:p w:rsidR="006646D9" w:rsidRPr="00D92A5B" w:rsidRDefault="006646D9" w:rsidP="0007518F">
            <w:pPr>
              <w:tabs>
                <w:tab w:val="left" w:pos="1212"/>
              </w:tabs>
              <w:rPr>
                <w:rFonts w:eastAsia="Times New Roman"/>
                <w:sz w:val="18"/>
                <w:szCs w:val="18"/>
                <w:lang w:eastAsia="ru-RU"/>
              </w:rPr>
            </w:pPr>
            <w:r w:rsidRPr="00D92A5B">
              <w:rPr>
                <w:rFonts w:eastAsia="Times New Roman"/>
                <w:sz w:val="18"/>
                <w:szCs w:val="18"/>
                <w:lang w:eastAsia="ru-RU"/>
              </w:rPr>
              <w:t>Лада Агаркова</w:t>
            </w:r>
          </w:p>
          <w:p w:rsidR="006646D9" w:rsidRDefault="009D4A97" w:rsidP="0007518F">
            <w:pPr>
              <w:tabs>
                <w:tab w:val="left" w:pos="1212"/>
              </w:tabs>
              <w:rPr>
                <w:rFonts w:eastAsia="Times New Roman"/>
                <w:sz w:val="18"/>
                <w:szCs w:val="18"/>
                <w:lang w:eastAsia="ru-RU"/>
              </w:rPr>
            </w:pPr>
            <w:r w:rsidRPr="00D92A5B">
              <w:rPr>
                <w:rFonts w:eastAsia="Times New Roman"/>
                <w:sz w:val="18"/>
                <w:szCs w:val="18"/>
                <w:lang w:eastAsia="ru-RU"/>
              </w:rPr>
              <w:t>Ирина Алещенко</w:t>
            </w:r>
          </w:p>
          <w:p w:rsidR="00406314" w:rsidRPr="00D92A5B" w:rsidRDefault="00406314" w:rsidP="0007518F">
            <w:pPr>
              <w:tabs>
                <w:tab w:val="left" w:pos="1212"/>
              </w:tabs>
              <w:rPr>
                <w:rFonts w:eastAsia="Times New Roman"/>
                <w:sz w:val="18"/>
                <w:szCs w:val="18"/>
                <w:lang w:eastAsia="ru-RU"/>
              </w:rPr>
            </w:pPr>
            <w:r>
              <w:rPr>
                <w:rFonts w:eastAsia="Times New Roman"/>
                <w:sz w:val="18"/>
                <w:szCs w:val="18"/>
                <w:lang w:eastAsia="ru-RU"/>
              </w:rPr>
              <w:t>Светлана Анттила</w:t>
            </w:r>
            <w:bookmarkStart w:id="43" w:name="_GoBack"/>
            <w:bookmarkEnd w:id="43"/>
          </w:p>
          <w:p w:rsidR="0027667B" w:rsidRPr="00D92A5B" w:rsidRDefault="0027667B" w:rsidP="0007518F">
            <w:pPr>
              <w:tabs>
                <w:tab w:val="left" w:pos="1212"/>
              </w:tabs>
              <w:rPr>
                <w:rFonts w:eastAsia="Times New Roman"/>
                <w:sz w:val="18"/>
                <w:szCs w:val="18"/>
                <w:lang w:eastAsia="ru-RU"/>
              </w:rPr>
            </w:pPr>
            <w:r w:rsidRPr="00D92A5B">
              <w:rPr>
                <w:rFonts w:eastAsia="Times New Roman"/>
                <w:sz w:val="18"/>
                <w:szCs w:val="18"/>
                <w:lang w:eastAsia="ru-RU"/>
              </w:rPr>
              <w:t>Лариса Арапова</w:t>
            </w:r>
          </w:p>
          <w:p w:rsidR="0027667B" w:rsidRPr="00D92A5B" w:rsidRDefault="0027667B" w:rsidP="0007518F">
            <w:pPr>
              <w:tabs>
                <w:tab w:val="left" w:pos="1212"/>
              </w:tabs>
              <w:rPr>
                <w:rFonts w:eastAsia="Times New Roman"/>
                <w:sz w:val="18"/>
                <w:szCs w:val="18"/>
                <w:lang w:eastAsia="ru-RU"/>
              </w:rPr>
            </w:pPr>
            <w:r w:rsidRPr="00D92A5B">
              <w:rPr>
                <w:rFonts w:eastAsia="Times New Roman"/>
                <w:sz w:val="18"/>
                <w:szCs w:val="18"/>
                <w:lang w:eastAsia="ru-RU"/>
              </w:rPr>
              <w:t>Неля Беляева</w:t>
            </w:r>
          </w:p>
          <w:p w:rsidR="006646D9" w:rsidRPr="00D92A5B" w:rsidRDefault="006646D9" w:rsidP="0007518F">
            <w:pPr>
              <w:tabs>
                <w:tab w:val="left" w:pos="1212"/>
              </w:tabs>
              <w:rPr>
                <w:rFonts w:eastAsia="Times New Roman"/>
                <w:sz w:val="18"/>
                <w:szCs w:val="18"/>
                <w:lang w:eastAsia="ru-RU"/>
              </w:rPr>
            </w:pPr>
            <w:r w:rsidRPr="00D92A5B">
              <w:rPr>
                <w:rFonts w:eastAsia="Times New Roman"/>
                <w:sz w:val="18"/>
                <w:szCs w:val="18"/>
                <w:lang w:eastAsia="ru-RU"/>
              </w:rPr>
              <w:t>Ольга Булл</w:t>
            </w:r>
          </w:p>
          <w:p w:rsidR="006646D9" w:rsidRPr="00D92A5B" w:rsidRDefault="006646D9" w:rsidP="0007518F">
            <w:pPr>
              <w:tabs>
                <w:tab w:val="left" w:pos="1212"/>
              </w:tabs>
              <w:rPr>
                <w:rFonts w:eastAsia="Times New Roman"/>
                <w:sz w:val="18"/>
                <w:szCs w:val="18"/>
                <w:lang w:eastAsia="ru-RU"/>
              </w:rPr>
            </w:pPr>
            <w:r w:rsidRPr="00D92A5B">
              <w:rPr>
                <w:rFonts w:eastAsia="Times New Roman"/>
                <w:sz w:val="18"/>
                <w:szCs w:val="18"/>
                <w:lang w:eastAsia="ru-RU"/>
              </w:rPr>
              <w:t>Вера Гасова</w:t>
            </w:r>
          </w:p>
          <w:p w:rsidR="006646D9" w:rsidRPr="00D92A5B" w:rsidRDefault="006646D9" w:rsidP="0007518F">
            <w:pPr>
              <w:tabs>
                <w:tab w:val="left" w:pos="1212"/>
              </w:tabs>
              <w:rPr>
                <w:rFonts w:eastAsia="Times New Roman"/>
                <w:sz w:val="18"/>
                <w:szCs w:val="18"/>
                <w:lang w:eastAsia="ru-RU"/>
              </w:rPr>
            </w:pPr>
            <w:r w:rsidRPr="00D92A5B">
              <w:rPr>
                <w:rFonts w:eastAsia="Times New Roman"/>
                <w:sz w:val="18"/>
                <w:szCs w:val="18"/>
                <w:lang w:eastAsia="ru-RU"/>
              </w:rPr>
              <w:t>Людмила Догадина</w:t>
            </w:r>
          </w:p>
          <w:p w:rsidR="0027667B" w:rsidRPr="00D92A5B" w:rsidRDefault="0027667B" w:rsidP="0007518F">
            <w:pPr>
              <w:tabs>
                <w:tab w:val="left" w:pos="1212"/>
              </w:tabs>
              <w:rPr>
                <w:rFonts w:eastAsia="Times New Roman"/>
                <w:sz w:val="18"/>
                <w:szCs w:val="18"/>
                <w:lang w:eastAsia="ru-RU"/>
              </w:rPr>
            </w:pPr>
            <w:r w:rsidRPr="00D92A5B">
              <w:rPr>
                <w:rFonts w:eastAsia="Times New Roman"/>
                <w:sz w:val="18"/>
                <w:szCs w:val="18"/>
                <w:lang w:eastAsia="ru-RU"/>
              </w:rPr>
              <w:t>Татьяна Елисеева</w:t>
            </w:r>
          </w:p>
          <w:p w:rsidR="006646D9" w:rsidRPr="00D92A5B" w:rsidRDefault="006646D9" w:rsidP="0007518F">
            <w:pPr>
              <w:tabs>
                <w:tab w:val="left" w:pos="1212"/>
              </w:tabs>
              <w:rPr>
                <w:rFonts w:eastAsia="Times New Roman"/>
                <w:sz w:val="18"/>
                <w:szCs w:val="18"/>
                <w:lang w:eastAsia="ru-RU"/>
              </w:rPr>
            </w:pPr>
            <w:r w:rsidRPr="00D92A5B">
              <w:rPr>
                <w:rFonts w:eastAsia="Times New Roman"/>
                <w:sz w:val="18"/>
                <w:szCs w:val="18"/>
                <w:lang w:eastAsia="ru-RU"/>
              </w:rPr>
              <w:t>Галина Завьялова</w:t>
            </w:r>
          </w:p>
          <w:p w:rsidR="006646D9" w:rsidRPr="00D92A5B" w:rsidRDefault="006646D9" w:rsidP="0007518F">
            <w:pPr>
              <w:tabs>
                <w:tab w:val="left" w:pos="1212"/>
              </w:tabs>
              <w:rPr>
                <w:rFonts w:eastAsia="Times New Roman"/>
                <w:sz w:val="18"/>
                <w:szCs w:val="18"/>
                <w:lang w:eastAsia="ru-RU"/>
              </w:rPr>
            </w:pPr>
            <w:r w:rsidRPr="00D92A5B">
              <w:rPr>
                <w:rFonts w:eastAsia="Times New Roman"/>
                <w:sz w:val="18"/>
                <w:szCs w:val="18"/>
                <w:lang w:eastAsia="ru-RU"/>
              </w:rPr>
              <w:t>Марина Знатнова</w:t>
            </w:r>
          </w:p>
          <w:p w:rsidR="00D92A5B" w:rsidRPr="00D92A5B" w:rsidRDefault="00D92A5B" w:rsidP="0007518F">
            <w:pPr>
              <w:tabs>
                <w:tab w:val="left" w:pos="1212"/>
              </w:tabs>
              <w:rPr>
                <w:rFonts w:eastAsia="Times New Roman"/>
                <w:sz w:val="18"/>
                <w:szCs w:val="18"/>
                <w:lang w:eastAsia="ru-RU"/>
              </w:rPr>
            </w:pPr>
            <w:r w:rsidRPr="00D92A5B">
              <w:rPr>
                <w:rFonts w:eastAsia="Times New Roman"/>
                <w:sz w:val="18"/>
                <w:szCs w:val="18"/>
                <w:lang w:eastAsia="ru-RU"/>
              </w:rPr>
              <w:t>Галина Иванова</w:t>
            </w:r>
          </w:p>
          <w:p w:rsidR="006646D9" w:rsidRPr="00D92A5B" w:rsidRDefault="006646D9" w:rsidP="0007518F">
            <w:pPr>
              <w:tabs>
                <w:tab w:val="left" w:pos="1212"/>
              </w:tabs>
              <w:rPr>
                <w:rFonts w:eastAsia="Times New Roman"/>
                <w:sz w:val="18"/>
                <w:szCs w:val="18"/>
                <w:lang w:eastAsia="ru-RU"/>
              </w:rPr>
            </w:pPr>
            <w:r w:rsidRPr="00D92A5B">
              <w:rPr>
                <w:rFonts w:eastAsia="Times New Roman"/>
                <w:sz w:val="18"/>
                <w:szCs w:val="18"/>
                <w:lang w:eastAsia="ru-RU"/>
              </w:rPr>
              <w:t>Ольга Иванова</w:t>
            </w:r>
          </w:p>
          <w:p w:rsidR="0027667B" w:rsidRPr="00D92A5B" w:rsidRDefault="0027667B" w:rsidP="0007518F">
            <w:pPr>
              <w:tabs>
                <w:tab w:val="left" w:pos="1212"/>
              </w:tabs>
              <w:rPr>
                <w:rFonts w:eastAsia="Times New Roman"/>
                <w:sz w:val="18"/>
                <w:szCs w:val="18"/>
                <w:lang w:eastAsia="ru-RU"/>
              </w:rPr>
            </w:pPr>
            <w:r w:rsidRPr="00D92A5B">
              <w:rPr>
                <w:rFonts w:eastAsia="Times New Roman"/>
                <w:sz w:val="18"/>
                <w:szCs w:val="18"/>
                <w:lang w:eastAsia="ru-RU"/>
              </w:rPr>
              <w:t>Марина Игнатова</w:t>
            </w:r>
          </w:p>
          <w:p w:rsidR="006646D9" w:rsidRPr="00D92A5B" w:rsidRDefault="006646D9" w:rsidP="0007518F">
            <w:pPr>
              <w:tabs>
                <w:tab w:val="left" w:pos="1212"/>
              </w:tabs>
              <w:rPr>
                <w:rFonts w:eastAsia="Times New Roman"/>
                <w:sz w:val="18"/>
                <w:szCs w:val="18"/>
                <w:lang w:eastAsia="ru-RU"/>
              </w:rPr>
            </w:pPr>
            <w:r w:rsidRPr="00D92A5B">
              <w:rPr>
                <w:rFonts w:eastAsia="Times New Roman"/>
                <w:sz w:val="18"/>
                <w:szCs w:val="18"/>
                <w:lang w:eastAsia="ru-RU"/>
              </w:rPr>
              <w:t>Марина Казанцева</w:t>
            </w:r>
          </w:p>
          <w:p w:rsidR="009D4A97" w:rsidRPr="00D92A5B" w:rsidRDefault="009D4A97" w:rsidP="00D92A5B">
            <w:pPr>
              <w:rPr>
                <w:rFonts w:eastAsia="Times New Roman"/>
                <w:sz w:val="18"/>
                <w:szCs w:val="18"/>
                <w:lang w:eastAsia="ru-RU"/>
              </w:rPr>
            </w:pPr>
          </w:p>
        </w:tc>
        <w:tc>
          <w:tcPr>
            <w:tcW w:w="2126" w:type="dxa"/>
          </w:tcPr>
          <w:p w:rsidR="00D92A5B" w:rsidRPr="00D92A5B" w:rsidRDefault="00D92A5B" w:rsidP="00D92A5B">
            <w:pPr>
              <w:rPr>
                <w:rFonts w:eastAsia="Times New Roman"/>
                <w:sz w:val="18"/>
                <w:szCs w:val="18"/>
                <w:lang w:eastAsia="ru-RU"/>
              </w:rPr>
            </w:pPr>
            <w:r w:rsidRPr="00D92A5B">
              <w:rPr>
                <w:rFonts w:eastAsia="Times New Roman"/>
                <w:sz w:val="18"/>
                <w:szCs w:val="18"/>
                <w:lang w:eastAsia="ru-RU"/>
              </w:rPr>
              <w:t>Умснай Камшимбаева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Галина Кочкаренко</w:t>
            </w:r>
          </w:p>
          <w:p w:rsidR="002D06FD" w:rsidRPr="00D92A5B" w:rsidRDefault="00D92A5B" w:rsidP="0007518F">
            <w:pPr>
              <w:rPr>
                <w:rFonts w:eastAsia="Times New Roman"/>
                <w:sz w:val="18"/>
                <w:szCs w:val="18"/>
                <w:lang w:eastAsia="ru-RU"/>
              </w:rPr>
            </w:pPr>
            <w:r w:rsidRPr="00D92A5B">
              <w:rPr>
                <w:rFonts w:eastAsia="Times New Roman"/>
                <w:sz w:val="18"/>
                <w:szCs w:val="18"/>
                <w:lang w:eastAsia="ru-RU"/>
              </w:rPr>
              <w:t>Ксения Куаншпаева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Галина Логосная</w:t>
            </w:r>
          </w:p>
          <w:p w:rsidR="00D92A5B" w:rsidRPr="00D92A5B" w:rsidRDefault="00D92A5B" w:rsidP="0007518F">
            <w:pPr>
              <w:rPr>
                <w:rFonts w:eastAsia="Times New Roman"/>
                <w:sz w:val="18"/>
                <w:szCs w:val="18"/>
                <w:lang w:eastAsia="ru-RU"/>
              </w:rPr>
            </w:pPr>
            <w:r w:rsidRPr="00D92A5B">
              <w:rPr>
                <w:rFonts w:eastAsia="Times New Roman"/>
                <w:sz w:val="18"/>
                <w:szCs w:val="18"/>
                <w:lang w:eastAsia="ru-RU"/>
              </w:rPr>
              <w:t>Акмарал Макулбаева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Любовь Миловидова</w:t>
            </w:r>
          </w:p>
          <w:p w:rsidR="00D92A5B" w:rsidRPr="00D92A5B" w:rsidRDefault="00D92A5B" w:rsidP="0007518F">
            <w:pPr>
              <w:rPr>
                <w:rFonts w:eastAsia="Times New Roman"/>
                <w:sz w:val="18"/>
                <w:szCs w:val="18"/>
                <w:lang w:eastAsia="ru-RU"/>
              </w:rPr>
            </w:pPr>
            <w:r w:rsidRPr="00D92A5B">
              <w:rPr>
                <w:rFonts w:eastAsia="Times New Roman"/>
                <w:sz w:val="18"/>
                <w:szCs w:val="18"/>
                <w:lang w:eastAsia="ru-RU"/>
              </w:rPr>
              <w:t>Наталья Новикова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Светлана Охотская</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Наталия Павлова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Вера Панченко</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Сергей Панченко</w:t>
            </w:r>
          </w:p>
          <w:p w:rsidR="002D06FD" w:rsidRDefault="002D06FD" w:rsidP="0007518F">
            <w:pPr>
              <w:rPr>
                <w:rFonts w:eastAsia="Times New Roman"/>
                <w:sz w:val="18"/>
                <w:szCs w:val="18"/>
                <w:lang w:eastAsia="ru-RU"/>
              </w:rPr>
            </w:pPr>
            <w:r w:rsidRPr="00D92A5B">
              <w:rPr>
                <w:rFonts w:eastAsia="Times New Roman"/>
                <w:sz w:val="18"/>
                <w:szCs w:val="18"/>
                <w:lang w:eastAsia="ru-RU"/>
              </w:rPr>
              <w:t>Ольга Писаренко</w:t>
            </w:r>
          </w:p>
          <w:p w:rsidR="00D05FC5" w:rsidRPr="00D92A5B" w:rsidRDefault="00D05FC5" w:rsidP="0007518F">
            <w:pPr>
              <w:rPr>
                <w:rFonts w:eastAsia="Times New Roman"/>
                <w:sz w:val="18"/>
                <w:szCs w:val="18"/>
                <w:lang w:eastAsia="ru-RU"/>
              </w:rPr>
            </w:pPr>
            <w:r>
              <w:rPr>
                <w:rFonts w:eastAsia="Times New Roman"/>
                <w:sz w:val="18"/>
                <w:szCs w:val="18"/>
                <w:lang w:eastAsia="ru-RU"/>
              </w:rPr>
              <w:t>Оксана Полякова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Лидия Савенко</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Тамара Сакварелидзе</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Валентина Сборнова</w:t>
            </w:r>
          </w:p>
          <w:p w:rsidR="006646D9" w:rsidRPr="00D92A5B" w:rsidRDefault="006646D9" w:rsidP="00D92A5B">
            <w:pPr>
              <w:rPr>
                <w:rFonts w:eastAsia="Times New Roman"/>
                <w:sz w:val="18"/>
                <w:szCs w:val="18"/>
                <w:lang w:eastAsia="ru-RU"/>
              </w:rPr>
            </w:pPr>
          </w:p>
        </w:tc>
        <w:tc>
          <w:tcPr>
            <w:tcW w:w="2409" w:type="dxa"/>
          </w:tcPr>
          <w:p w:rsidR="00D92A5B" w:rsidRPr="00D92A5B" w:rsidRDefault="00D92A5B" w:rsidP="00D92A5B">
            <w:pPr>
              <w:rPr>
                <w:rFonts w:eastAsia="Times New Roman"/>
                <w:sz w:val="18"/>
                <w:szCs w:val="18"/>
                <w:lang w:eastAsia="ru-RU"/>
              </w:rPr>
            </w:pPr>
            <w:r w:rsidRPr="00D92A5B">
              <w:rPr>
                <w:rFonts w:eastAsia="Times New Roman"/>
                <w:sz w:val="18"/>
                <w:szCs w:val="18"/>
                <w:lang w:eastAsia="ru-RU"/>
              </w:rPr>
              <w:t>Елена Соколова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Надежда Сорокина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Валентина Тимчук</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Татьяна Товстик</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Елена Тодиева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Ксения Трибунская</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Татьяна Трошева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Светлана Чайко</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Ольга Чепига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Екатерина Черкашина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Валентина Шевченко</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Наталия Шнитникова</w:t>
            </w:r>
          </w:p>
          <w:p w:rsidR="002D06FD" w:rsidRPr="00D92A5B" w:rsidRDefault="002D06FD" w:rsidP="0007518F">
            <w:pPr>
              <w:rPr>
                <w:rFonts w:eastAsia="Times New Roman"/>
                <w:sz w:val="18"/>
                <w:szCs w:val="18"/>
                <w:lang w:eastAsia="ru-RU"/>
              </w:rPr>
            </w:pPr>
            <w:r w:rsidRPr="00D92A5B">
              <w:rPr>
                <w:rFonts w:eastAsia="Times New Roman"/>
                <w:sz w:val="18"/>
                <w:szCs w:val="18"/>
                <w:lang w:eastAsia="ru-RU"/>
              </w:rPr>
              <w:t>Нина Шоренкова</w:t>
            </w:r>
          </w:p>
          <w:p w:rsidR="00D92A5B" w:rsidRPr="00D92A5B" w:rsidRDefault="00D92A5B" w:rsidP="0007518F">
            <w:pPr>
              <w:rPr>
                <w:rFonts w:eastAsia="Times New Roman"/>
                <w:sz w:val="18"/>
                <w:szCs w:val="18"/>
                <w:lang w:eastAsia="ru-RU"/>
              </w:rPr>
            </w:pPr>
            <w:r w:rsidRPr="00D92A5B">
              <w:rPr>
                <w:rFonts w:eastAsia="Times New Roman"/>
                <w:sz w:val="18"/>
                <w:szCs w:val="18"/>
                <w:lang w:eastAsia="ru-RU"/>
              </w:rPr>
              <w:t>Людмила Шорохова</w:t>
            </w:r>
          </w:p>
          <w:p w:rsidR="006646D9" w:rsidRPr="00D92A5B" w:rsidRDefault="002D06FD" w:rsidP="0007518F">
            <w:pPr>
              <w:tabs>
                <w:tab w:val="left" w:pos="1212"/>
              </w:tabs>
              <w:rPr>
                <w:rFonts w:eastAsia="Times New Roman"/>
                <w:sz w:val="18"/>
                <w:szCs w:val="18"/>
                <w:lang w:eastAsia="ru-RU"/>
              </w:rPr>
            </w:pPr>
            <w:r w:rsidRPr="00D92A5B">
              <w:rPr>
                <w:rFonts w:eastAsia="Times New Roman"/>
                <w:sz w:val="18"/>
                <w:szCs w:val="18"/>
                <w:lang w:eastAsia="ru-RU"/>
              </w:rPr>
              <w:t>Виктория Ярлыкова</w:t>
            </w:r>
          </w:p>
        </w:tc>
      </w:tr>
    </w:tbl>
    <w:p w:rsidR="00821609"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w:t>
      </w:r>
      <w:r w:rsidR="00106FAA" w:rsidRPr="00CB7486">
        <w:rPr>
          <w:rFonts w:eastAsia="Times New Roman"/>
          <w:sz w:val="20"/>
          <w:szCs w:val="20"/>
          <w:lang w:eastAsia="ru-RU"/>
        </w:rPr>
        <w:t xml:space="preserve"> </w:t>
      </w:r>
      <w:r w:rsidRPr="00CB7486">
        <w:rPr>
          <w:rFonts w:eastAsia="Times New Roman"/>
          <w:sz w:val="20"/>
          <w:szCs w:val="20"/>
          <w:lang w:eastAsia="ru-RU"/>
        </w:rPr>
        <w:t>за</w:t>
      </w:r>
      <w:r w:rsidR="00106FAA" w:rsidRPr="00CB7486">
        <w:rPr>
          <w:rFonts w:eastAsia="Times New Roman"/>
          <w:sz w:val="20"/>
          <w:szCs w:val="20"/>
          <w:lang w:eastAsia="ru-RU"/>
        </w:rPr>
        <w:t xml:space="preserve"> </w:t>
      </w:r>
      <w:r w:rsidRPr="00CB7486">
        <w:rPr>
          <w:rFonts w:eastAsia="Times New Roman"/>
          <w:sz w:val="20"/>
          <w:szCs w:val="20"/>
          <w:lang w:eastAsia="ru-RU"/>
        </w:rPr>
        <w:t>выпуск:</w:t>
      </w:r>
      <w:r w:rsidR="00106FAA" w:rsidRPr="00CB7486">
        <w:rPr>
          <w:rFonts w:eastAsia="Times New Roman"/>
          <w:sz w:val="20"/>
          <w:szCs w:val="20"/>
          <w:lang w:eastAsia="ru-RU"/>
        </w:rPr>
        <w:t xml:space="preserve"> </w:t>
      </w:r>
      <w:r w:rsidRPr="00CB7486">
        <w:rPr>
          <w:rFonts w:eastAsia="Times New Roman"/>
          <w:sz w:val="20"/>
          <w:szCs w:val="20"/>
          <w:lang w:eastAsia="ru-RU"/>
        </w:rPr>
        <w:t>Лада</w:t>
      </w:r>
      <w:r w:rsidR="00106FAA" w:rsidRPr="00CB7486">
        <w:rPr>
          <w:rFonts w:eastAsia="Times New Roman"/>
          <w:sz w:val="20"/>
          <w:szCs w:val="20"/>
          <w:lang w:eastAsia="ru-RU"/>
        </w:rPr>
        <w:t xml:space="preserve"> </w:t>
      </w:r>
      <w:r w:rsidRPr="00CB7486">
        <w:rPr>
          <w:rFonts w:eastAsia="Times New Roman"/>
          <w:sz w:val="20"/>
          <w:szCs w:val="20"/>
          <w:lang w:eastAsia="ru-RU"/>
        </w:rPr>
        <w:t>Агаркова</w:t>
      </w:r>
    </w:p>
    <w:p w:rsidR="00821609" w:rsidRPr="002B5E15" w:rsidRDefault="00821609" w:rsidP="00821609">
      <w:pPr>
        <w:ind w:right="142"/>
        <w:jc w:val="center"/>
        <w:rPr>
          <w:rFonts w:eastAsia="Times New Roman"/>
          <w:sz w:val="20"/>
          <w:szCs w:val="20"/>
          <w:lang w:eastAsia="ru-RU"/>
        </w:rPr>
      </w:pPr>
      <w:r w:rsidRPr="00CB7486">
        <w:rPr>
          <w:rFonts w:eastAsia="Times New Roman"/>
          <w:sz w:val="20"/>
          <w:szCs w:val="20"/>
          <w:lang w:eastAsia="ru-RU"/>
        </w:rPr>
        <w:t>Заказ</w:t>
      </w:r>
      <w:r w:rsidR="00106FAA" w:rsidRPr="00CB7486">
        <w:rPr>
          <w:rFonts w:eastAsia="Times New Roman"/>
          <w:sz w:val="20"/>
          <w:szCs w:val="20"/>
          <w:lang w:eastAsia="ru-RU"/>
        </w:rPr>
        <w:t xml:space="preserve"> </w:t>
      </w:r>
      <w:r w:rsidRPr="00CB7486">
        <w:rPr>
          <w:rFonts w:eastAsia="Times New Roman"/>
          <w:sz w:val="20"/>
          <w:szCs w:val="20"/>
          <w:lang w:eastAsia="ru-RU"/>
        </w:rPr>
        <w:t>книг</w:t>
      </w:r>
      <w:r w:rsidRPr="002B5E15">
        <w:rPr>
          <w:rFonts w:eastAsia="Times New Roman"/>
          <w:sz w:val="20"/>
          <w:szCs w:val="20"/>
          <w:lang w:eastAsia="ru-RU"/>
        </w:rPr>
        <w:t>:</w:t>
      </w:r>
      <w:r w:rsidR="00106FAA" w:rsidRPr="002B5E15">
        <w:rPr>
          <w:rFonts w:eastAsia="Times New Roman"/>
          <w:sz w:val="20"/>
          <w:szCs w:val="20"/>
          <w:lang w:eastAsia="ru-RU"/>
        </w:rPr>
        <w:t xml:space="preserve"> </w:t>
      </w:r>
      <w:hyperlink r:id="rId9" w:history="1">
        <w:r w:rsidRPr="002B5E15">
          <w:rPr>
            <w:rFonts w:eastAsia="Times New Roman"/>
            <w:sz w:val="20"/>
            <w:szCs w:val="20"/>
            <w:lang w:eastAsia="ru-RU"/>
          </w:rPr>
          <w:t>philos-si@mail.ru</w:t>
        </w:r>
      </w:hyperlink>
      <w:r w:rsidRPr="002B5E15">
        <w:rPr>
          <w:rFonts w:eastAsia="Times New Roman"/>
          <w:sz w:val="20"/>
          <w:szCs w:val="20"/>
          <w:lang w:eastAsia="ru-RU"/>
        </w:rPr>
        <w:t>,</w:t>
      </w:r>
      <w:r w:rsidR="00106FAA" w:rsidRPr="002B5E15">
        <w:rPr>
          <w:rFonts w:eastAsia="Times New Roman"/>
          <w:sz w:val="20"/>
          <w:szCs w:val="20"/>
          <w:lang w:eastAsia="ru-RU"/>
        </w:rPr>
        <w:t xml:space="preserve"> </w:t>
      </w:r>
      <w:r w:rsidR="00830D0B" w:rsidRPr="002B5E15">
        <w:rPr>
          <w:rFonts w:eastAsia="Times New Roman"/>
          <w:sz w:val="20"/>
          <w:szCs w:val="20"/>
          <w:lang w:eastAsia="ru-RU"/>
        </w:rPr>
        <w:t>ta.mandrik@gmail.com</w:t>
      </w:r>
      <w:r w:rsidRPr="002B5E15">
        <w:rPr>
          <w:rFonts w:eastAsia="Times New Roman"/>
          <w:sz w:val="20"/>
          <w:szCs w:val="20"/>
          <w:lang w:eastAsia="ru-RU"/>
        </w:rPr>
        <w:t>,</w:t>
      </w:r>
      <w:r w:rsidR="00106FAA" w:rsidRPr="002B5E15">
        <w:rPr>
          <w:rFonts w:eastAsia="Times New Roman"/>
          <w:sz w:val="20"/>
          <w:szCs w:val="20"/>
          <w:lang w:eastAsia="ru-RU"/>
        </w:rPr>
        <w:t xml:space="preserve"> </w:t>
      </w:r>
      <w:r w:rsidRPr="002B5E15">
        <w:rPr>
          <w:rFonts w:eastAsia="Times New Roman"/>
          <w:sz w:val="20"/>
          <w:szCs w:val="20"/>
          <w:lang w:eastAsia="ru-RU"/>
        </w:rPr>
        <w:t>knigisinteza@mail.ru</w:t>
      </w:r>
    </w:p>
    <w:p w:rsidR="00821609" w:rsidRPr="00CB7486"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Россия,</w:t>
      </w:r>
      <w:r w:rsidR="00106FAA" w:rsidRPr="00CB7486">
        <w:rPr>
          <w:rFonts w:eastAsia="Times New Roman"/>
          <w:sz w:val="20"/>
          <w:szCs w:val="20"/>
          <w:lang w:eastAsia="ru-RU"/>
        </w:rPr>
        <w:t xml:space="preserve"> </w:t>
      </w:r>
      <w:r w:rsidRPr="00CB7486">
        <w:rPr>
          <w:rFonts w:eastAsia="Times New Roman"/>
          <w:sz w:val="20"/>
          <w:szCs w:val="20"/>
          <w:lang w:eastAsia="ru-RU"/>
        </w:rPr>
        <w:t>Санкт-Петербург,</w:t>
      </w:r>
      <w:r w:rsidR="00106FAA" w:rsidRPr="00CB7486">
        <w:rPr>
          <w:rFonts w:eastAsia="Times New Roman"/>
          <w:sz w:val="20"/>
          <w:szCs w:val="20"/>
          <w:lang w:eastAsia="ru-RU"/>
        </w:rPr>
        <w:t xml:space="preserve"> </w:t>
      </w:r>
      <w:r w:rsidRPr="00CB7486">
        <w:rPr>
          <w:rFonts w:eastAsia="Times New Roman"/>
          <w:sz w:val="20"/>
          <w:szCs w:val="20"/>
          <w:lang w:eastAsia="ru-RU"/>
        </w:rPr>
        <w:t>201</w:t>
      </w:r>
      <w:r w:rsidR="002E7378">
        <w:rPr>
          <w:rFonts w:eastAsia="Times New Roman"/>
          <w:sz w:val="20"/>
          <w:szCs w:val="20"/>
          <w:lang w:eastAsia="ru-RU"/>
        </w:rPr>
        <w:t>9</w:t>
      </w:r>
    </w:p>
    <w:p w:rsidR="00F7028C" w:rsidRPr="00CB7486" w:rsidRDefault="00821609" w:rsidP="00825BC9">
      <w:pPr>
        <w:ind w:right="142"/>
        <w:jc w:val="center"/>
        <w:rPr>
          <w:rFonts w:eastAsia="Times New Roman"/>
        </w:rPr>
      </w:pPr>
      <w:r w:rsidRPr="00CB7486">
        <w:rPr>
          <w:rFonts w:eastAsia="Times New Roman"/>
          <w:sz w:val="20"/>
          <w:szCs w:val="20"/>
          <w:lang w:eastAsia="ru-RU"/>
        </w:rPr>
        <w:t>Настоящее</w:t>
      </w:r>
      <w:r w:rsidR="00106FAA" w:rsidRPr="00CB7486">
        <w:rPr>
          <w:rFonts w:eastAsia="Times New Roman"/>
          <w:sz w:val="20"/>
          <w:szCs w:val="20"/>
          <w:lang w:eastAsia="ru-RU"/>
        </w:rPr>
        <w:t xml:space="preserve"> </w:t>
      </w:r>
      <w:r w:rsidRPr="00CB7486">
        <w:rPr>
          <w:rFonts w:eastAsia="Times New Roman"/>
          <w:sz w:val="20"/>
          <w:szCs w:val="20"/>
          <w:lang w:eastAsia="ru-RU"/>
        </w:rPr>
        <w:t>издание</w:t>
      </w:r>
      <w:r w:rsidR="00106FAA" w:rsidRPr="00CB7486">
        <w:rPr>
          <w:rFonts w:eastAsia="Times New Roman"/>
          <w:sz w:val="20"/>
          <w:szCs w:val="20"/>
          <w:lang w:eastAsia="ru-RU"/>
        </w:rPr>
        <w:t xml:space="preserve"> </w:t>
      </w:r>
      <w:r w:rsidRPr="00CB7486">
        <w:rPr>
          <w:rFonts w:eastAsia="Times New Roman"/>
          <w:sz w:val="20"/>
          <w:szCs w:val="20"/>
          <w:lang w:eastAsia="ru-RU"/>
        </w:rPr>
        <w:t>не</w:t>
      </w:r>
      <w:r w:rsidR="00106FAA" w:rsidRPr="00CB7486">
        <w:rPr>
          <w:rFonts w:eastAsia="Times New Roman"/>
          <w:sz w:val="20"/>
          <w:szCs w:val="20"/>
          <w:lang w:eastAsia="ru-RU"/>
        </w:rPr>
        <w:t xml:space="preserve"> </w:t>
      </w:r>
      <w:r w:rsidRPr="00CB7486">
        <w:rPr>
          <w:rFonts w:eastAsia="Times New Roman"/>
          <w:sz w:val="20"/>
          <w:szCs w:val="20"/>
          <w:lang w:eastAsia="ru-RU"/>
        </w:rPr>
        <w:t>является</w:t>
      </w:r>
      <w:r w:rsidR="00106FAA" w:rsidRPr="00CB7486">
        <w:rPr>
          <w:rFonts w:eastAsia="Times New Roman"/>
          <w:sz w:val="20"/>
          <w:szCs w:val="20"/>
          <w:lang w:eastAsia="ru-RU"/>
        </w:rPr>
        <w:t xml:space="preserve"> </w:t>
      </w:r>
      <w:r w:rsidRPr="00CB7486">
        <w:rPr>
          <w:rFonts w:eastAsia="Times New Roman"/>
          <w:sz w:val="20"/>
          <w:szCs w:val="20"/>
          <w:lang w:eastAsia="ru-RU"/>
        </w:rPr>
        <w:t>коммерческим</w:t>
      </w:r>
      <w:r w:rsidR="00106FAA" w:rsidRPr="00CB7486">
        <w:rPr>
          <w:rFonts w:eastAsia="Times New Roman"/>
          <w:sz w:val="20"/>
          <w:szCs w:val="20"/>
          <w:lang w:eastAsia="ru-RU"/>
        </w:rPr>
        <w:t xml:space="preserve"> </w:t>
      </w:r>
      <w:r w:rsidRPr="00CB7486">
        <w:rPr>
          <w:rFonts w:eastAsia="Times New Roman"/>
          <w:sz w:val="20"/>
          <w:szCs w:val="20"/>
          <w:lang w:eastAsia="ru-RU"/>
        </w:rPr>
        <w:t>проектом.</w:t>
      </w:r>
    </w:p>
    <w:sectPr w:rsidR="00F7028C" w:rsidRPr="00CB7486" w:rsidSect="0007518F">
      <w:headerReference w:type="default" r:id="rId10"/>
      <w:footerReference w:type="default" r:id="rId11"/>
      <w:pgSz w:w="11907" w:h="16839"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44" w:rsidRDefault="00BA2F44" w:rsidP="00767318">
      <w:r>
        <w:separator/>
      </w:r>
    </w:p>
    <w:p w:rsidR="00BA2F44" w:rsidRDefault="00BA2F44" w:rsidP="00767318"/>
  </w:endnote>
  <w:endnote w:type="continuationSeparator" w:id="0">
    <w:p w:rsidR="00BA2F44" w:rsidRDefault="00BA2F44" w:rsidP="00767318">
      <w:r>
        <w:continuationSeparator/>
      </w:r>
    </w:p>
    <w:p w:rsidR="00BA2F44" w:rsidRDefault="00BA2F44"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31" w:rsidRPr="00767318" w:rsidRDefault="005B5E31"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406314">
      <w:rPr>
        <w:noProof/>
        <w:sz w:val="16"/>
        <w:szCs w:val="16"/>
      </w:rPr>
      <w:t>76</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44" w:rsidRDefault="00BA2F44" w:rsidP="00767318">
      <w:r>
        <w:separator/>
      </w:r>
    </w:p>
    <w:p w:rsidR="00BA2F44" w:rsidRDefault="00BA2F44" w:rsidP="00767318"/>
  </w:footnote>
  <w:footnote w:type="continuationSeparator" w:id="0">
    <w:p w:rsidR="00BA2F44" w:rsidRDefault="00BA2F44" w:rsidP="00767318">
      <w:r>
        <w:continuationSeparator/>
      </w:r>
    </w:p>
    <w:p w:rsidR="00BA2F44" w:rsidRDefault="00BA2F44"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31" w:rsidRPr="00D164A4" w:rsidRDefault="005B5E31" w:rsidP="008E4E44">
    <w:pPr>
      <w:pStyle w:val="a4"/>
      <w:jc w:val="center"/>
      <w:rPr>
        <w:i/>
        <w:sz w:val="20"/>
        <w:szCs w:val="20"/>
      </w:rPr>
    </w:pPr>
    <w:r>
      <w:rPr>
        <w:i/>
        <w:iCs/>
        <w:sz w:val="20"/>
        <w:szCs w:val="20"/>
      </w:rPr>
      <w:t>19-20</w:t>
    </w:r>
    <w:r w:rsidRPr="00D164A4">
      <w:rPr>
        <w:i/>
        <w:iCs/>
        <w:sz w:val="20"/>
        <w:szCs w:val="20"/>
      </w:rPr>
      <w:t>.</w:t>
    </w:r>
    <w:r>
      <w:rPr>
        <w:i/>
        <w:iCs/>
        <w:sz w:val="20"/>
        <w:szCs w:val="20"/>
      </w:rPr>
      <w:t>0</w:t>
    </w:r>
    <w:r w:rsidRPr="00D164A4">
      <w:rPr>
        <w:i/>
        <w:iCs/>
        <w:sz w:val="20"/>
        <w:szCs w:val="20"/>
      </w:rPr>
      <w:t>1</w:t>
    </w:r>
    <w:r>
      <w:rPr>
        <w:i/>
        <w:iCs/>
        <w:sz w:val="20"/>
        <w:szCs w:val="20"/>
      </w:rPr>
      <w:t>.2019</w:t>
    </w:r>
    <w:r w:rsidRPr="00D164A4">
      <w:rPr>
        <w:i/>
        <w:iCs/>
        <w:sz w:val="20"/>
        <w:szCs w:val="20"/>
      </w:rPr>
      <w:t xml:space="preserve">. ИВДИВО 191 ВЦ Санкт-Петербург, </w:t>
    </w:r>
    <w:r w:rsidRPr="00D164A4">
      <w:rPr>
        <w:i/>
        <w:sz w:val="20"/>
        <w:szCs w:val="20"/>
      </w:rPr>
      <w:t>173 ВЦ Ладога</w:t>
    </w:r>
    <w:r>
      <w:rPr>
        <w:i/>
        <w:sz w:val="20"/>
        <w:szCs w:val="20"/>
      </w:rPr>
      <w:t>.</w:t>
    </w:r>
    <w:r w:rsidRPr="00D164A4">
      <w:rPr>
        <w:i/>
        <w:iCs/>
        <w:sz w:val="20"/>
        <w:szCs w:val="20"/>
      </w:rPr>
      <w:t xml:space="preserve"> </w:t>
    </w:r>
    <w:r>
      <w:rPr>
        <w:i/>
        <w:iCs/>
        <w:sz w:val="20"/>
        <w:szCs w:val="20"/>
      </w:rPr>
      <w:t>91</w:t>
    </w:r>
    <w:r w:rsidRPr="00D164A4">
      <w:rPr>
        <w:i/>
        <w:iCs/>
        <w:sz w:val="20"/>
        <w:szCs w:val="20"/>
      </w:rPr>
      <w:t xml:space="preserve"> Ипостасный Синтез ИВО</w:t>
    </w:r>
  </w:p>
  <w:p w:rsidR="005B5E31" w:rsidRPr="009578C1" w:rsidRDefault="005B5E31" w:rsidP="008E4E44">
    <w:pPr>
      <w:pStyle w:val="a4"/>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9C0F5F"/>
    <w:multiLevelType w:val="hybridMultilevel"/>
    <w:tmpl w:val="DDFCB186"/>
    <w:lvl w:ilvl="0" w:tplc="FF4E1FB4">
      <w:start w:val="1"/>
      <w:numFmt w:val="bullet"/>
      <w:lvlText w:val=""/>
      <w:lvlJc w:val="left"/>
      <w:pPr>
        <w:ind w:left="1174" w:hanging="360"/>
      </w:pPr>
      <w:rPr>
        <w:rFonts w:ascii="Symbol" w:hAnsi="Symbol" w:hint="default"/>
        <w:b/>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6"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3"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8"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1"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3"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10E7CA0"/>
    <w:multiLevelType w:val="hybridMultilevel"/>
    <w:tmpl w:val="CEA297FE"/>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36"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3"/>
  </w:num>
  <w:num w:numId="3">
    <w:abstractNumId w:val="38"/>
  </w:num>
  <w:num w:numId="4">
    <w:abstractNumId w:val="26"/>
  </w:num>
  <w:num w:numId="5">
    <w:abstractNumId w:val="18"/>
  </w:num>
  <w:num w:numId="6">
    <w:abstractNumId w:val="16"/>
  </w:num>
  <w:num w:numId="7">
    <w:abstractNumId w:val="11"/>
  </w:num>
  <w:num w:numId="8">
    <w:abstractNumId w:val="25"/>
  </w:num>
  <w:num w:numId="9">
    <w:abstractNumId w:val="39"/>
  </w:num>
  <w:num w:numId="10">
    <w:abstractNumId w:val="37"/>
  </w:num>
  <w:num w:numId="11">
    <w:abstractNumId w:val="19"/>
  </w:num>
  <w:num w:numId="12">
    <w:abstractNumId w:val="29"/>
  </w:num>
  <w:num w:numId="13">
    <w:abstractNumId w:val="36"/>
  </w:num>
  <w:num w:numId="14">
    <w:abstractNumId w:val="21"/>
  </w:num>
  <w:num w:numId="15">
    <w:abstractNumId w:val="22"/>
  </w:num>
  <w:num w:numId="16">
    <w:abstractNumId w:val="30"/>
  </w:num>
  <w:num w:numId="17">
    <w:abstractNumId w:val="8"/>
  </w:num>
  <w:num w:numId="18">
    <w:abstractNumId w:val="1"/>
  </w:num>
  <w:num w:numId="19">
    <w:abstractNumId w:val="24"/>
  </w:num>
  <w:num w:numId="20">
    <w:abstractNumId w:val="40"/>
  </w:num>
  <w:num w:numId="21">
    <w:abstractNumId w:val="12"/>
  </w:num>
  <w:num w:numId="22">
    <w:abstractNumId w:val="31"/>
  </w:num>
  <w:num w:numId="23">
    <w:abstractNumId w:val="9"/>
  </w:num>
  <w:num w:numId="24">
    <w:abstractNumId w:val="10"/>
  </w:num>
  <w:num w:numId="25">
    <w:abstractNumId w:val="2"/>
  </w:num>
  <w:num w:numId="26">
    <w:abstractNumId w:val="3"/>
  </w:num>
  <w:num w:numId="27">
    <w:abstractNumId w:val="4"/>
  </w:num>
  <w:num w:numId="28">
    <w:abstractNumId w:val="34"/>
  </w:num>
  <w:num w:numId="29">
    <w:abstractNumId w:val="7"/>
  </w:num>
  <w:num w:numId="30">
    <w:abstractNumId w:val="15"/>
  </w:num>
  <w:num w:numId="31">
    <w:abstractNumId w:val="2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0"/>
  </w:num>
  <w:num w:numId="35">
    <w:abstractNumId w:val="14"/>
  </w:num>
  <w:num w:numId="36">
    <w:abstractNumId w:val="33"/>
  </w:num>
  <w:num w:numId="37">
    <w:abstractNumId w:val="27"/>
  </w:num>
  <w:num w:numId="38">
    <w:abstractNumId w:val="32"/>
  </w:num>
  <w:num w:numId="39">
    <w:abstractNumId w:val="17"/>
  </w:num>
  <w:num w:numId="40">
    <w:abstractNumId w:val="13"/>
  </w:num>
  <w:num w:numId="41">
    <w:abstractNumId w:val="35"/>
  </w:num>
  <w:num w:numId="4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E02"/>
    <w:rsid w:val="00002818"/>
    <w:rsid w:val="0000282D"/>
    <w:rsid w:val="00003ACF"/>
    <w:rsid w:val="00004028"/>
    <w:rsid w:val="00004A17"/>
    <w:rsid w:val="00005680"/>
    <w:rsid w:val="00005A76"/>
    <w:rsid w:val="0000600D"/>
    <w:rsid w:val="00007362"/>
    <w:rsid w:val="0001066F"/>
    <w:rsid w:val="000114A9"/>
    <w:rsid w:val="00011BF7"/>
    <w:rsid w:val="00012630"/>
    <w:rsid w:val="00012F14"/>
    <w:rsid w:val="00013409"/>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518F"/>
    <w:rsid w:val="00076E00"/>
    <w:rsid w:val="00077AB4"/>
    <w:rsid w:val="00080DF9"/>
    <w:rsid w:val="0008266C"/>
    <w:rsid w:val="00082AFD"/>
    <w:rsid w:val="00083A73"/>
    <w:rsid w:val="0008414E"/>
    <w:rsid w:val="00085A43"/>
    <w:rsid w:val="0008662A"/>
    <w:rsid w:val="00090B72"/>
    <w:rsid w:val="00091753"/>
    <w:rsid w:val="0009282F"/>
    <w:rsid w:val="000931A6"/>
    <w:rsid w:val="000931E7"/>
    <w:rsid w:val="0009374D"/>
    <w:rsid w:val="00093859"/>
    <w:rsid w:val="00093A59"/>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E041F"/>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068"/>
    <w:rsid w:val="000F7DC0"/>
    <w:rsid w:val="001016E9"/>
    <w:rsid w:val="001024A9"/>
    <w:rsid w:val="001024AE"/>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300BA"/>
    <w:rsid w:val="00130149"/>
    <w:rsid w:val="0013097E"/>
    <w:rsid w:val="001309A5"/>
    <w:rsid w:val="00131C6D"/>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4836"/>
    <w:rsid w:val="001853F7"/>
    <w:rsid w:val="00186833"/>
    <w:rsid w:val="00186B58"/>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29E"/>
    <w:rsid w:val="001A6537"/>
    <w:rsid w:val="001A6A10"/>
    <w:rsid w:val="001A6DB3"/>
    <w:rsid w:val="001A6F8C"/>
    <w:rsid w:val="001A710A"/>
    <w:rsid w:val="001A78BE"/>
    <w:rsid w:val="001A7F9C"/>
    <w:rsid w:val="001B125B"/>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473C"/>
    <w:rsid w:val="002456A0"/>
    <w:rsid w:val="00245E43"/>
    <w:rsid w:val="00246484"/>
    <w:rsid w:val="00247FF2"/>
    <w:rsid w:val="0025064F"/>
    <w:rsid w:val="002506A3"/>
    <w:rsid w:val="00253335"/>
    <w:rsid w:val="00253418"/>
    <w:rsid w:val="002534B2"/>
    <w:rsid w:val="0025416C"/>
    <w:rsid w:val="002549AB"/>
    <w:rsid w:val="00254CE3"/>
    <w:rsid w:val="00254EBE"/>
    <w:rsid w:val="00255666"/>
    <w:rsid w:val="002559F3"/>
    <w:rsid w:val="0025675A"/>
    <w:rsid w:val="00256D41"/>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67B"/>
    <w:rsid w:val="00276A69"/>
    <w:rsid w:val="00277FFA"/>
    <w:rsid w:val="002800A7"/>
    <w:rsid w:val="00280157"/>
    <w:rsid w:val="00280BA0"/>
    <w:rsid w:val="00281369"/>
    <w:rsid w:val="0028218B"/>
    <w:rsid w:val="002827A5"/>
    <w:rsid w:val="0028360D"/>
    <w:rsid w:val="00283710"/>
    <w:rsid w:val="00285C47"/>
    <w:rsid w:val="00287154"/>
    <w:rsid w:val="002876BF"/>
    <w:rsid w:val="0028772B"/>
    <w:rsid w:val="00290949"/>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3BEE"/>
    <w:rsid w:val="002B4E36"/>
    <w:rsid w:val="002B5302"/>
    <w:rsid w:val="002B541A"/>
    <w:rsid w:val="002B58DD"/>
    <w:rsid w:val="002B5E15"/>
    <w:rsid w:val="002B6053"/>
    <w:rsid w:val="002B6737"/>
    <w:rsid w:val="002B6B89"/>
    <w:rsid w:val="002B6D3B"/>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378"/>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5812"/>
    <w:rsid w:val="00316110"/>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D26"/>
    <w:rsid w:val="0036121B"/>
    <w:rsid w:val="00361904"/>
    <w:rsid w:val="00361A8D"/>
    <w:rsid w:val="0036266A"/>
    <w:rsid w:val="0036285C"/>
    <w:rsid w:val="00362E0E"/>
    <w:rsid w:val="00363D9A"/>
    <w:rsid w:val="00364049"/>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2683"/>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704"/>
    <w:rsid w:val="00406054"/>
    <w:rsid w:val="0040631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40FC"/>
    <w:rsid w:val="00434100"/>
    <w:rsid w:val="00435252"/>
    <w:rsid w:val="004353FC"/>
    <w:rsid w:val="00435633"/>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2E48"/>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5E31"/>
    <w:rsid w:val="005B6B64"/>
    <w:rsid w:val="005B7EDA"/>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05AC"/>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E7C92"/>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5B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4ED2"/>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41C8"/>
    <w:rsid w:val="00844ABF"/>
    <w:rsid w:val="00844FEF"/>
    <w:rsid w:val="008512F4"/>
    <w:rsid w:val="00851912"/>
    <w:rsid w:val="00851921"/>
    <w:rsid w:val="0085229D"/>
    <w:rsid w:val="00853058"/>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2F15"/>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4E44"/>
    <w:rsid w:val="008E610D"/>
    <w:rsid w:val="008E676C"/>
    <w:rsid w:val="008F0165"/>
    <w:rsid w:val="008F05A8"/>
    <w:rsid w:val="008F1303"/>
    <w:rsid w:val="008F26AD"/>
    <w:rsid w:val="008F3A5A"/>
    <w:rsid w:val="008F3CE9"/>
    <w:rsid w:val="008F436D"/>
    <w:rsid w:val="008F5813"/>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A0301"/>
    <w:rsid w:val="009A0FFC"/>
    <w:rsid w:val="009A118E"/>
    <w:rsid w:val="009A23B2"/>
    <w:rsid w:val="009A2D6F"/>
    <w:rsid w:val="009A3A02"/>
    <w:rsid w:val="009A3B20"/>
    <w:rsid w:val="009A444C"/>
    <w:rsid w:val="009A4529"/>
    <w:rsid w:val="009A46CD"/>
    <w:rsid w:val="009A4D23"/>
    <w:rsid w:val="009A50F4"/>
    <w:rsid w:val="009A5AEC"/>
    <w:rsid w:val="009A6283"/>
    <w:rsid w:val="009A6B13"/>
    <w:rsid w:val="009A7546"/>
    <w:rsid w:val="009A78B0"/>
    <w:rsid w:val="009B009C"/>
    <w:rsid w:val="009B00F1"/>
    <w:rsid w:val="009B0F6F"/>
    <w:rsid w:val="009B1848"/>
    <w:rsid w:val="009B18CF"/>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4E63"/>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D4A"/>
    <w:rsid w:val="00A46E1B"/>
    <w:rsid w:val="00A50166"/>
    <w:rsid w:val="00A510FB"/>
    <w:rsid w:val="00A51435"/>
    <w:rsid w:val="00A514DD"/>
    <w:rsid w:val="00A517CB"/>
    <w:rsid w:val="00A52A25"/>
    <w:rsid w:val="00A54C24"/>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5C6"/>
    <w:rsid w:val="00B61A33"/>
    <w:rsid w:val="00B63FBD"/>
    <w:rsid w:val="00B64294"/>
    <w:rsid w:val="00B64478"/>
    <w:rsid w:val="00B6480A"/>
    <w:rsid w:val="00B654DE"/>
    <w:rsid w:val="00B65641"/>
    <w:rsid w:val="00B6570A"/>
    <w:rsid w:val="00B67476"/>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970"/>
    <w:rsid w:val="00B90F6C"/>
    <w:rsid w:val="00B9275E"/>
    <w:rsid w:val="00B92EE1"/>
    <w:rsid w:val="00B9453C"/>
    <w:rsid w:val="00B95A48"/>
    <w:rsid w:val="00B95DC0"/>
    <w:rsid w:val="00B95F9A"/>
    <w:rsid w:val="00B97172"/>
    <w:rsid w:val="00B973E2"/>
    <w:rsid w:val="00B9753B"/>
    <w:rsid w:val="00B97DE7"/>
    <w:rsid w:val="00BA07A2"/>
    <w:rsid w:val="00BA07EE"/>
    <w:rsid w:val="00BA143F"/>
    <w:rsid w:val="00BA1B2C"/>
    <w:rsid w:val="00BA288B"/>
    <w:rsid w:val="00BA2F44"/>
    <w:rsid w:val="00BA33D9"/>
    <w:rsid w:val="00BA3485"/>
    <w:rsid w:val="00BA4EE0"/>
    <w:rsid w:val="00BA7648"/>
    <w:rsid w:val="00BA7689"/>
    <w:rsid w:val="00BA7B62"/>
    <w:rsid w:val="00BB0838"/>
    <w:rsid w:val="00BB0AD9"/>
    <w:rsid w:val="00BB21F0"/>
    <w:rsid w:val="00BB29D8"/>
    <w:rsid w:val="00BB2F33"/>
    <w:rsid w:val="00BB3AE0"/>
    <w:rsid w:val="00BB3E64"/>
    <w:rsid w:val="00BB6462"/>
    <w:rsid w:val="00BB675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90A30"/>
    <w:rsid w:val="00C90D5A"/>
    <w:rsid w:val="00C90E73"/>
    <w:rsid w:val="00C9154A"/>
    <w:rsid w:val="00C9191A"/>
    <w:rsid w:val="00C941E5"/>
    <w:rsid w:val="00C947E9"/>
    <w:rsid w:val="00C94DDD"/>
    <w:rsid w:val="00C954E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5FC5"/>
    <w:rsid w:val="00D065D2"/>
    <w:rsid w:val="00D06BC3"/>
    <w:rsid w:val="00D07E40"/>
    <w:rsid w:val="00D10041"/>
    <w:rsid w:val="00D104C7"/>
    <w:rsid w:val="00D10501"/>
    <w:rsid w:val="00D10D1C"/>
    <w:rsid w:val="00D12C55"/>
    <w:rsid w:val="00D136F7"/>
    <w:rsid w:val="00D142E2"/>
    <w:rsid w:val="00D14C2E"/>
    <w:rsid w:val="00D15A58"/>
    <w:rsid w:val="00D164A4"/>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2A5B"/>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7FB3"/>
    <w:rsid w:val="00DE14AF"/>
    <w:rsid w:val="00DE1683"/>
    <w:rsid w:val="00DE18A3"/>
    <w:rsid w:val="00DE2C34"/>
    <w:rsid w:val="00DE2C43"/>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4177"/>
    <w:rsid w:val="00E35145"/>
    <w:rsid w:val="00E35E97"/>
    <w:rsid w:val="00E3654F"/>
    <w:rsid w:val="00E37275"/>
    <w:rsid w:val="00E37680"/>
    <w:rsid w:val="00E4048F"/>
    <w:rsid w:val="00E41D1F"/>
    <w:rsid w:val="00E42397"/>
    <w:rsid w:val="00E426F1"/>
    <w:rsid w:val="00E43563"/>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608E2"/>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22"/>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8B0D5D-5D38-4EBE-8445-62C2EC27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3C2683"/>
    <w:pPr>
      <w:tabs>
        <w:tab w:val="decimal" w:leader="dot" w:pos="9496"/>
        <w:tab w:val="left" w:pos="10065"/>
        <w:tab w:val="left" w:pos="10205"/>
      </w:tabs>
      <w:ind w:right="709"/>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5B5E31"/>
    <w:pPr>
      <w:tabs>
        <w:tab w:val="clear" w:pos="6804"/>
        <w:tab w:val="decimal" w:leader="dot" w:pos="9356"/>
        <w:tab w:val="decimal" w:pos="10206"/>
      </w:tabs>
      <w:ind w:left="284" w:hanging="284"/>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99"/>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99"/>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lang w:val="x-none"/>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uiPriority w:val="99"/>
    <w:qFormat/>
    <w:rsid w:val="00821609"/>
    <w:pPr>
      <w:ind w:firstLine="454"/>
      <w:jc w:val="left"/>
    </w:pPr>
    <w:rPr>
      <w:lang w:val="x-none"/>
    </w:rPr>
  </w:style>
  <w:style w:type="character" w:customStyle="1" w:styleId="1f2">
    <w:name w:val="Стиль1 Знак"/>
    <w:link w:val="1f1"/>
    <w:uiPriority w:val="99"/>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et-zvezd@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34D61-A67F-4A19-BAF4-73DF9200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78</Pages>
  <Words>47348</Words>
  <Characters>269887</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316602</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16</cp:revision>
  <cp:lastPrinted>2019-02-05T18:52:00Z</cp:lastPrinted>
  <dcterms:created xsi:type="dcterms:W3CDTF">2023-05-07T22:39:00Z</dcterms:created>
  <dcterms:modified xsi:type="dcterms:W3CDTF">2023-05-08T05:44:00Z</dcterms:modified>
</cp:coreProperties>
</file>